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D4AB7" w14:textId="3081094A" w:rsidR="00C5234B" w:rsidRPr="006F20C9" w:rsidRDefault="008649D9" w:rsidP="008649D9">
      <w:pPr>
        <w:jc w:val="both"/>
        <w:rPr>
          <w:sz w:val="23"/>
          <w:szCs w:val="23"/>
        </w:rPr>
      </w:pPr>
      <w:r w:rsidRPr="006F20C9">
        <w:rPr>
          <w:sz w:val="23"/>
          <w:szCs w:val="23"/>
          <w:lang w:eastAsia="hr-HR"/>
        </w:rPr>
        <w:t>Na temelju članka 5. Odluke o davanju u zakup javnih površina i drugih nekretnina u vlasništvu Općine Omišalj za postavljanje privremenih objekata, reklamnih i oglasnih predmeta (</w:t>
      </w:r>
      <w:r w:rsidR="001A57D5" w:rsidRPr="006F20C9">
        <w:rPr>
          <w:sz w:val="23"/>
          <w:szCs w:val="23"/>
          <w:lang w:eastAsia="hr-HR"/>
        </w:rPr>
        <w:t>„</w:t>
      </w:r>
      <w:r w:rsidRPr="006F20C9">
        <w:rPr>
          <w:sz w:val="23"/>
          <w:szCs w:val="23"/>
          <w:lang w:eastAsia="hr-HR"/>
        </w:rPr>
        <w:t>Službene novine Primorsko</w:t>
      </w:r>
      <w:r w:rsidR="00882F1A" w:rsidRPr="006F20C9">
        <w:rPr>
          <w:sz w:val="23"/>
          <w:szCs w:val="23"/>
          <w:lang w:eastAsia="hr-HR"/>
        </w:rPr>
        <w:t>-</w:t>
      </w:r>
      <w:r w:rsidRPr="006F20C9">
        <w:rPr>
          <w:sz w:val="23"/>
          <w:szCs w:val="23"/>
          <w:lang w:eastAsia="hr-HR"/>
        </w:rPr>
        <w:t>goranske županije</w:t>
      </w:r>
      <w:r w:rsidR="001A57D5" w:rsidRPr="006F20C9">
        <w:rPr>
          <w:sz w:val="23"/>
          <w:szCs w:val="23"/>
          <w:lang w:eastAsia="hr-HR"/>
        </w:rPr>
        <w:t>“</w:t>
      </w:r>
      <w:r w:rsidRPr="006F20C9">
        <w:rPr>
          <w:sz w:val="23"/>
          <w:szCs w:val="23"/>
          <w:lang w:eastAsia="hr-HR"/>
        </w:rPr>
        <w:t xml:space="preserve"> broj </w:t>
      </w:r>
      <w:r w:rsidR="00F14C7E" w:rsidRPr="006F20C9">
        <w:rPr>
          <w:sz w:val="23"/>
          <w:szCs w:val="23"/>
          <w:lang w:eastAsia="hr-HR"/>
        </w:rPr>
        <w:t>42/22</w:t>
      </w:r>
      <w:r w:rsidR="0029433E">
        <w:rPr>
          <w:sz w:val="23"/>
          <w:szCs w:val="23"/>
          <w:lang w:eastAsia="hr-HR"/>
        </w:rPr>
        <w:t xml:space="preserve"> i 15/24</w:t>
      </w:r>
      <w:r w:rsidR="00F14C7E" w:rsidRPr="006F20C9">
        <w:rPr>
          <w:sz w:val="23"/>
          <w:szCs w:val="23"/>
          <w:lang w:eastAsia="hr-HR"/>
        </w:rPr>
        <w:t>),</w:t>
      </w:r>
      <w:r w:rsidRPr="006F20C9">
        <w:rPr>
          <w:sz w:val="23"/>
          <w:szCs w:val="23"/>
          <w:lang w:eastAsia="hr-HR"/>
        </w:rPr>
        <w:t xml:space="preserve"> članka 4</w:t>
      </w:r>
      <w:r w:rsidR="004436E0" w:rsidRPr="006F20C9">
        <w:rPr>
          <w:sz w:val="23"/>
          <w:szCs w:val="23"/>
          <w:lang w:eastAsia="hr-HR"/>
        </w:rPr>
        <w:t>8</w:t>
      </w:r>
      <w:r w:rsidRPr="006F20C9">
        <w:rPr>
          <w:sz w:val="23"/>
          <w:szCs w:val="23"/>
          <w:lang w:eastAsia="hr-HR"/>
        </w:rPr>
        <w:t>.</w:t>
      </w:r>
      <w:r w:rsidR="001A57D5" w:rsidRPr="006F20C9">
        <w:rPr>
          <w:sz w:val="23"/>
          <w:szCs w:val="23"/>
          <w:lang w:eastAsia="hr-HR"/>
        </w:rPr>
        <w:t xml:space="preserve"> </w:t>
      </w:r>
      <w:r w:rsidRPr="006F20C9">
        <w:rPr>
          <w:sz w:val="23"/>
          <w:szCs w:val="23"/>
          <w:lang w:eastAsia="hr-HR"/>
        </w:rPr>
        <w:t>Pravilnika o lokacijama i uvjetima za postavljanje i oblikovanje privremenih objekata i predmeta (</w:t>
      </w:r>
      <w:r w:rsidR="001A57D5" w:rsidRPr="006F20C9">
        <w:rPr>
          <w:sz w:val="23"/>
          <w:szCs w:val="23"/>
          <w:lang w:eastAsia="hr-HR"/>
        </w:rPr>
        <w:t>„</w:t>
      </w:r>
      <w:r w:rsidRPr="006F20C9">
        <w:rPr>
          <w:sz w:val="23"/>
          <w:szCs w:val="23"/>
          <w:lang w:eastAsia="hr-HR"/>
        </w:rPr>
        <w:t>Službene novine Primorsko</w:t>
      </w:r>
      <w:r w:rsidR="00882F1A" w:rsidRPr="006F20C9">
        <w:rPr>
          <w:sz w:val="23"/>
          <w:szCs w:val="23"/>
          <w:lang w:eastAsia="hr-HR"/>
        </w:rPr>
        <w:t>-</w:t>
      </w:r>
      <w:r w:rsidRPr="006F20C9">
        <w:rPr>
          <w:sz w:val="23"/>
          <w:szCs w:val="23"/>
          <w:lang w:eastAsia="hr-HR"/>
        </w:rPr>
        <w:t>goranske županije</w:t>
      </w:r>
      <w:r w:rsidR="001A57D5" w:rsidRPr="006F20C9">
        <w:rPr>
          <w:sz w:val="23"/>
          <w:szCs w:val="23"/>
          <w:lang w:eastAsia="hr-HR"/>
        </w:rPr>
        <w:t>“</w:t>
      </w:r>
      <w:r w:rsidRPr="006F20C9">
        <w:rPr>
          <w:sz w:val="23"/>
          <w:szCs w:val="23"/>
          <w:lang w:eastAsia="hr-HR"/>
        </w:rPr>
        <w:t xml:space="preserve"> broj 57/10 i 12/11) i </w:t>
      </w:r>
      <w:r w:rsidR="00B40DD6" w:rsidRPr="006F20C9">
        <w:rPr>
          <w:sz w:val="23"/>
          <w:szCs w:val="23"/>
          <w:lang w:eastAsia="hr-HR"/>
        </w:rPr>
        <w:t>Z</w:t>
      </w:r>
      <w:r w:rsidRPr="006F20C9">
        <w:rPr>
          <w:sz w:val="23"/>
          <w:szCs w:val="23"/>
          <w:lang w:eastAsia="hr-HR"/>
        </w:rPr>
        <w:t>aključka Općinske načelnice od</w:t>
      </w:r>
      <w:r w:rsidR="00F14C7E" w:rsidRPr="006F20C9">
        <w:rPr>
          <w:sz w:val="23"/>
          <w:szCs w:val="23"/>
          <w:lang w:eastAsia="hr-HR"/>
        </w:rPr>
        <w:t xml:space="preserve"> </w:t>
      </w:r>
      <w:r w:rsidR="0029433E">
        <w:rPr>
          <w:sz w:val="23"/>
          <w:szCs w:val="23"/>
          <w:lang w:eastAsia="hr-HR"/>
        </w:rPr>
        <w:t>1</w:t>
      </w:r>
      <w:r w:rsidR="004F162B">
        <w:rPr>
          <w:sz w:val="23"/>
          <w:szCs w:val="23"/>
          <w:lang w:eastAsia="hr-HR"/>
        </w:rPr>
        <w:t>5</w:t>
      </w:r>
      <w:r w:rsidR="0029433E">
        <w:rPr>
          <w:sz w:val="23"/>
          <w:szCs w:val="23"/>
          <w:lang w:eastAsia="hr-HR"/>
        </w:rPr>
        <w:t>. listopada 2024</w:t>
      </w:r>
      <w:r w:rsidRPr="006F20C9">
        <w:rPr>
          <w:sz w:val="23"/>
          <w:szCs w:val="23"/>
          <w:lang w:eastAsia="hr-HR"/>
        </w:rPr>
        <w:t>.</w:t>
      </w:r>
      <w:r w:rsidR="00F14C7E" w:rsidRPr="006F20C9">
        <w:rPr>
          <w:sz w:val="23"/>
          <w:szCs w:val="23"/>
          <w:lang w:eastAsia="hr-HR"/>
        </w:rPr>
        <w:t xml:space="preserve"> </w:t>
      </w:r>
      <w:r w:rsidRPr="006F20C9">
        <w:rPr>
          <w:sz w:val="23"/>
          <w:szCs w:val="23"/>
          <w:lang w:eastAsia="hr-HR"/>
        </w:rPr>
        <w:t>godine, Općina Omišalj raspisuje</w:t>
      </w:r>
    </w:p>
    <w:p w14:paraId="3F3910C3" w14:textId="77777777" w:rsidR="008649D9" w:rsidRPr="006F20C9" w:rsidRDefault="008649D9" w:rsidP="008649D9">
      <w:pPr>
        <w:rPr>
          <w:sz w:val="23"/>
          <w:szCs w:val="23"/>
          <w:lang w:eastAsia="hr-HR"/>
        </w:rPr>
      </w:pPr>
    </w:p>
    <w:p w14:paraId="0B44EB26" w14:textId="77777777" w:rsidR="008649D9" w:rsidRPr="006F20C9" w:rsidRDefault="008649D9" w:rsidP="008649D9">
      <w:pPr>
        <w:jc w:val="center"/>
        <w:rPr>
          <w:lang w:eastAsia="hr-HR"/>
        </w:rPr>
      </w:pPr>
      <w:r w:rsidRPr="006F20C9">
        <w:rPr>
          <w:b/>
          <w:bCs/>
          <w:lang w:eastAsia="hr-HR"/>
        </w:rPr>
        <w:t>JAVNI NATJEČAJ</w:t>
      </w:r>
    </w:p>
    <w:p w14:paraId="2AF2F14B" w14:textId="00DE9564" w:rsidR="001A57D5" w:rsidRPr="006F20C9" w:rsidRDefault="008649D9" w:rsidP="008649D9">
      <w:pPr>
        <w:jc w:val="center"/>
        <w:rPr>
          <w:b/>
          <w:bCs/>
          <w:lang w:eastAsia="hr-HR"/>
        </w:rPr>
      </w:pPr>
      <w:r w:rsidRPr="006F20C9">
        <w:rPr>
          <w:b/>
          <w:bCs/>
          <w:lang w:eastAsia="hr-HR"/>
        </w:rPr>
        <w:t>za davanje u zakup javn</w:t>
      </w:r>
      <w:r w:rsidR="000077F7">
        <w:rPr>
          <w:b/>
          <w:bCs/>
          <w:lang w:eastAsia="hr-HR"/>
        </w:rPr>
        <w:t xml:space="preserve">e </w:t>
      </w:r>
      <w:r w:rsidRPr="006F20C9">
        <w:rPr>
          <w:b/>
          <w:bCs/>
          <w:lang w:eastAsia="hr-HR"/>
        </w:rPr>
        <w:t>površin</w:t>
      </w:r>
      <w:r w:rsidR="000077F7">
        <w:rPr>
          <w:b/>
          <w:bCs/>
          <w:lang w:eastAsia="hr-HR"/>
        </w:rPr>
        <w:t>e</w:t>
      </w:r>
      <w:r w:rsidRPr="006F20C9">
        <w:rPr>
          <w:b/>
          <w:bCs/>
          <w:lang w:eastAsia="hr-HR"/>
        </w:rPr>
        <w:t xml:space="preserve"> u vlasništvu Općine Omišalj </w:t>
      </w:r>
    </w:p>
    <w:p w14:paraId="6DFDD044" w14:textId="0338892B" w:rsidR="008649D9" w:rsidRPr="006F20C9" w:rsidRDefault="008649D9" w:rsidP="008649D9">
      <w:pPr>
        <w:jc w:val="center"/>
        <w:rPr>
          <w:b/>
          <w:bCs/>
          <w:lang w:eastAsia="hr-HR"/>
        </w:rPr>
      </w:pPr>
      <w:r w:rsidRPr="006F20C9">
        <w:rPr>
          <w:b/>
          <w:bCs/>
          <w:lang w:eastAsia="hr-HR"/>
        </w:rPr>
        <w:t>za postavljanje privremenih objekata</w:t>
      </w:r>
    </w:p>
    <w:p w14:paraId="2656BA93" w14:textId="77777777" w:rsidR="00FF52D1" w:rsidRPr="006F20C9" w:rsidRDefault="00FF52D1" w:rsidP="00FF52D1">
      <w:pPr>
        <w:shd w:val="clear" w:color="auto" w:fill="FFFFFF"/>
        <w:spacing w:line="315" w:lineRule="atLeast"/>
        <w:jc w:val="both"/>
        <w:rPr>
          <w:b/>
          <w:sz w:val="23"/>
          <w:szCs w:val="23"/>
        </w:rPr>
      </w:pPr>
    </w:p>
    <w:p w14:paraId="07B47CEB" w14:textId="72E917D4" w:rsidR="008649D9" w:rsidRPr="006F20C9" w:rsidRDefault="008649D9" w:rsidP="008649D9">
      <w:pPr>
        <w:jc w:val="both"/>
        <w:rPr>
          <w:sz w:val="23"/>
          <w:szCs w:val="23"/>
        </w:rPr>
      </w:pPr>
      <w:r w:rsidRPr="006F20C9">
        <w:rPr>
          <w:sz w:val="23"/>
          <w:szCs w:val="23"/>
        </w:rPr>
        <w:t xml:space="preserve">Predmet </w:t>
      </w:r>
      <w:r w:rsidR="00417200" w:rsidRPr="006F20C9">
        <w:rPr>
          <w:sz w:val="23"/>
          <w:szCs w:val="23"/>
        </w:rPr>
        <w:t>ovog J</w:t>
      </w:r>
      <w:r w:rsidRPr="006F20C9">
        <w:rPr>
          <w:sz w:val="23"/>
          <w:szCs w:val="23"/>
        </w:rPr>
        <w:t xml:space="preserve">avnog natječaja je davanje u zakup javne površine u vlasništvu </w:t>
      </w:r>
      <w:r w:rsidR="00502EDE" w:rsidRPr="006F20C9">
        <w:rPr>
          <w:sz w:val="23"/>
          <w:szCs w:val="23"/>
        </w:rPr>
        <w:t>O</w:t>
      </w:r>
      <w:r w:rsidRPr="006F20C9">
        <w:rPr>
          <w:sz w:val="23"/>
          <w:szCs w:val="23"/>
        </w:rPr>
        <w:t>pćine Omišalj za postavljanje privremenih objekata na sljede</w:t>
      </w:r>
      <w:r w:rsidR="00CE124D">
        <w:rPr>
          <w:sz w:val="23"/>
          <w:szCs w:val="23"/>
        </w:rPr>
        <w:t>ć</w:t>
      </w:r>
      <w:r w:rsidR="004F162B">
        <w:rPr>
          <w:sz w:val="23"/>
          <w:szCs w:val="23"/>
        </w:rPr>
        <w:t>im</w:t>
      </w:r>
      <w:r w:rsidRPr="006F20C9">
        <w:rPr>
          <w:sz w:val="23"/>
          <w:szCs w:val="23"/>
        </w:rPr>
        <w:t xml:space="preserve"> lokacij</w:t>
      </w:r>
      <w:r w:rsidR="004F162B">
        <w:rPr>
          <w:sz w:val="23"/>
          <w:szCs w:val="23"/>
        </w:rPr>
        <w:t>ama</w:t>
      </w:r>
      <w:r w:rsidRPr="006F20C9">
        <w:rPr>
          <w:sz w:val="23"/>
          <w:szCs w:val="23"/>
        </w:rPr>
        <w:t>:</w:t>
      </w:r>
    </w:p>
    <w:p w14:paraId="08F0CFDE" w14:textId="77777777" w:rsidR="00417200" w:rsidRPr="006F20C9" w:rsidRDefault="00417200" w:rsidP="00417200">
      <w:pPr>
        <w:tabs>
          <w:tab w:val="left" w:pos="567"/>
        </w:tabs>
        <w:jc w:val="both"/>
        <w:rPr>
          <w:b/>
          <w:iCs/>
          <w:sz w:val="23"/>
          <w:szCs w:val="23"/>
        </w:rPr>
      </w:pPr>
    </w:p>
    <w:p w14:paraId="67F6B48F" w14:textId="77777777" w:rsidR="000077F7" w:rsidRDefault="000077F7" w:rsidP="000077F7">
      <w:pPr>
        <w:jc w:val="both"/>
        <w:rPr>
          <w:lang w:eastAsia="hr-HR"/>
        </w:rPr>
      </w:pPr>
      <w:r>
        <w:rPr>
          <w:b/>
          <w:bCs/>
          <w:lang w:eastAsia="hr-HR"/>
        </w:rPr>
        <w:t>1.1.</w:t>
      </w:r>
      <w:r>
        <w:rPr>
          <w:b/>
          <w:lang w:eastAsia="hr-HR"/>
        </w:rPr>
        <w:t xml:space="preserve"> </w:t>
      </w:r>
      <w:r>
        <w:rPr>
          <w:b/>
          <w:bCs/>
        </w:rPr>
        <w:t xml:space="preserve">Lokacija za davanje u zakup javne površine za postavu </w:t>
      </w:r>
      <w:r>
        <w:rPr>
          <w:b/>
          <w:lang w:eastAsia="hr-HR"/>
        </w:rPr>
        <w:t xml:space="preserve">montažnog objekta površine do 25,00 m² </w:t>
      </w:r>
      <w:r>
        <w:rPr>
          <w:b/>
          <w:bCs/>
        </w:rPr>
        <w:t>i zakup 29,00 m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 terase ispred montažnog objekta u Omišlju (mikrolokacija – križanje ulice Stran i Jadranske ulice):</w:t>
      </w:r>
    </w:p>
    <w:p w14:paraId="7E79B992" w14:textId="77777777" w:rsidR="000077F7" w:rsidRDefault="000077F7" w:rsidP="000077F7">
      <w:pPr>
        <w:jc w:val="both"/>
        <w:rPr>
          <w:lang w:eastAsia="hr-HR"/>
        </w:rPr>
      </w:pPr>
      <w:r>
        <w:rPr>
          <w:lang w:eastAsia="hr-HR"/>
        </w:rPr>
        <w:t>- Namjena: trgovina mješovitom robom,</w:t>
      </w:r>
    </w:p>
    <w:p w14:paraId="1ED11E43" w14:textId="4030266F" w:rsidR="000077F7" w:rsidRDefault="000077F7" w:rsidP="000077F7">
      <w:pPr>
        <w:jc w:val="both"/>
        <w:rPr>
          <w:lang w:eastAsia="hr-HR"/>
        </w:rPr>
      </w:pPr>
      <w:r>
        <w:rPr>
          <w:lang w:eastAsia="hr-HR"/>
        </w:rPr>
        <w:t xml:space="preserve">- Razdoblje na koje se daje zakup: </w:t>
      </w:r>
      <w:r w:rsidR="0029433E">
        <w:rPr>
          <w:lang w:eastAsia="hr-HR"/>
        </w:rPr>
        <w:t>1.1.2025</w:t>
      </w:r>
      <w:r>
        <w:rPr>
          <w:lang w:eastAsia="hr-HR"/>
        </w:rPr>
        <w:t>. godine – 31.12.202</w:t>
      </w:r>
      <w:r w:rsidR="00375EBD">
        <w:rPr>
          <w:lang w:eastAsia="hr-HR"/>
        </w:rPr>
        <w:t>6</w:t>
      </w:r>
      <w:r>
        <w:rPr>
          <w:lang w:eastAsia="hr-HR"/>
        </w:rPr>
        <w:t>. godine,</w:t>
      </w:r>
    </w:p>
    <w:p w14:paraId="5782AC82" w14:textId="533EED9F" w:rsidR="000077F7" w:rsidRDefault="000077F7" w:rsidP="000077F7">
      <w:pPr>
        <w:ind w:left="142" w:hanging="142"/>
      </w:pPr>
      <w:r>
        <w:rPr>
          <w:lang w:eastAsia="hr-HR"/>
        </w:rPr>
        <w:t xml:space="preserve">- </w:t>
      </w:r>
      <w:r w:rsidRPr="00E3132C">
        <w:rPr>
          <w:lang w:eastAsia="hr-HR"/>
        </w:rPr>
        <w:t xml:space="preserve">Početna cijena zakupa: </w:t>
      </w:r>
      <w:r w:rsidRPr="00E3132C">
        <w:t>2.864,00 EUR/ godišnje</w:t>
      </w:r>
      <w:r w:rsidR="001560EE">
        <w:t>.</w:t>
      </w:r>
    </w:p>
    <w:p w14:paraId="7B5BF0E9" w14:textId="77777777" w:rsidR="004F162B" w:rsidRDefault="004F162B" w:rsidP="000077F7">
      <w:pPr>
        <w:ind w:left="142" w:hanging="142"/>
      </w:pPr>
    </w:p>
    <w:p w14:paraId="49B429C7" w14:textId="266752F4" w:rsidR="004F162B" w:rsidRPr="004F162B" w:rsidRDefault="004F162B" w:rsidP="004F162B">
      <w:pPr>
        <w:ind w:left="142" w:hanging="142"/>
        <w:jc w:val="both"/>
        <w:rPr>
          <w:b/>
          <w:bCs/>
        </w:rPr>
      </w:pPr>
      <w:r w:rsidRPr="004F162B">
        <w:rPr>
          <w:b/>
          <w:bCs/>
        </w:rPr>
        <w:t xml:space="preserve">1.2. Lokacija za davanje u zakup javne površine do </w:t>
      </w:r>
      <w:r>
        <w:rPr>
          <w:b/>
          <w:bCs/>
        </w:rPr>
        <w:t>4</w:t>
      </w:r>
      <w:r w:rsidRPr="004F162B">
        <w:rPr>
          <w:b/>
          <w:bCs/>
        </w:rPr>
        <w:t xml:space="preserve">,00 m² za postavu pokretne naprave – štanda u ulici </w:t>
      </w:r>
      <w:proofErr w:type="spellStart"/>
      <w:r w:rsidRPr="004F162B">
        <w:rPr>
          <w:b/>
          <w:bCs/>
        </w:rPr>
        <w:t>Pušća</w:t>
      </w:r>
      <w:proofErr w:type="spellEnd"/>
      <w:r w:rsidRPr="004F162B">
        <w:rPr>
          <w:b/>
          <w:bCs/>
        </w:rPr>
        <w:t xml:space="preserve"> u Omišlju (mikrolokacija – ispred Društvenog doma Omišalj, </w:t>
      </w:r>
      <w:proofErr w:type="spellStart"/>
      <w:r w:rsidRPr="004F162B">
        <w:rPr>
          <w:b/>
          <w:bCs/>
        </w:rPr>
        <w:t>Pušća</w:t>
      </w:r>
      <w:proofErr w:type="spellEnd"/>
      <w:r w:rsidRPr="004F162B">
        <w:rPr>
          <w:b/>
          <w:bCs/>
        </w:rPr>
        <w:t xml:space="preserve"> 121) </w:t>
      </w:r>
    </w:p>
    <w:p w14:paraId="1FB390AF" w14:textId="77777777" w:rsidR="004F162B" w:rsidRDefault="004F162B" w:rsidP="004F162B">
      <w:pPr>
        <w:ind w:left="142" w:hanging="142"/>
      </w:pPr>
      <w:r>
        <w:t>- Namjena: štand za pečenje plodina (kukuruz, kokice, kesteni, šećerna vuna i sl.),</w:t>
      </w:r>
    </w:p>
    <w:p w14:paraId="46C257CD" w14:textId="77777777" w:rsidR="004F162B" w:rsidRDefault="004F162B" w:rsidP="004F162B">
      <w:pPr>
        <w:ind w:left="142" w:hanging="142"/>
      </w:pPr>
      <w:r>
        <w:t>- Razdoblje na koje se daje zakup: 29.11.2024. godine – 12.1.2025. godine,</w:t>
      </w:r>
    </w:p>
    <w:p w14:paraId="03AC260B" w14:textId="26A965A0" w:rsidR="004F162B" w:rsidRPr="00E3132C" w:rsidRDefault="004F162B" w:rsidP="004F162B">
      <w:pPr>
        <w:ind w:left="142" w:hanging="142"/>
      </w:pPr>
      <w:r>
        <w:t>- Početna cijena zakupa: 199,05 eura</w:t>
      </w:r>
      <w:r w:rsidR="001560EE">
        <w:t>.</w:t>
      </w:r>
    </w:p>
    <w:p w14:paraId="34B45A44" w14:textId="77777777" w:rsidR="006A421F" w:rsidRPr="006F20C9" w:rsidRDefault="006A421F" w:rsidP="008649D9">
      <w:pPr>
        <w:jc w:val="both"/>
        <w:rPr>
          <w:b/>
          <w:sz w:val="23"/>
          <w:szCs w:val="23"/>
          <w:lang w:eastAsia="hr-HR"/>
        </w:rPr>
      </w:pPr>
    </w:p>
    <w:p w14:paraId="04DAD686" w14:textId="30C5F0D1" w:rsidR="008649D9" w:rsidRPr="006F20C9" w:rsidRDefault="008649D9" w:rsidP="008649D9">
      <w:pPr>
        <w:jc w:val="both"/>
        <w:rPr>
          <w:b/>
          <w:sz w:val="23"/>
          <w:szCs w:val="23"/>
          <w:lang w:eastAsia="hr-HR"/>
        </w:rPr>
      </w:pPr>
      <w:r w:rsidRPr="006F20C9">
        <w:rPr>
          <w:b/>
          <w:sz w:val="23"/>
          <w:szCs w:val="23"/>
          <w:lang w:eastAsia="hr-HR"/>
        </w:rPr>
        <w:t>Na natječaju ne može sudjelovati ponuditelj koji:</w:t>
      </w:r>
    </w:p>
    <w:p w14:paraId="5A647452" w14:textId="1B84ECAD" w:rsidR="008649D9" w:rsidRPr="006F20C9" w:rsidRDefault="008649D9" w:rsidP="008649D9">
      <w:pPr>
        <w:numPr>
          <w:ilvl w:val="0"/>
          <w:numId w:val="15"/>
        </w:numPr>
        <w:suppressAutoHyphens w:val="0"/>
        <w:jc w:val="both"/>
        <w:rPr>
          <w:sz w:val="23"/>
          <w:szCs w:val="23"/>
          <w:lang w:eastAsia="hr-HR"/>
        </w:rPr>
      </w:pPr>
      <w:r w:rsidRPr="006F20C9">
        <w:rPr>
          <w:sz w:val="23"/>
          <w:szCs w:val="23"/>
          <w:lang w:eastAsia="hr-HR"/>
        </w:rPr>
        <w:t xml:space="preserve">ne ispunjava ili nije ispunjavao obveze iz ugovora sklopljenog temeljem odredbi </w:t>
      </w:r>
      <w:r w:rsidR="002F530B" w:rsidRPr="006F20C9">
        <w:rPr>
          <w:sz w:val="23"/>
          <w:szCs w:val="23"/>
          <w:lang w:eastAsia="hr-HR"/>
        </w:rPr>
        <w:t>Odluke o davanju u zakup javnih površina i drugih nekretnina u vlasništvu Općine Omišalj za postavljanje privremenih objekata, reklamnih i oglasnih predmeta,</w:t>
      </w:r>
      <w:r w:rsidR="004F162B">
        <w:rPr>
          <w:sz w:val="23"/>
          <w:szCs w:val="23"/>
          <w:lang w:eastAsia="hr-HR"/>
        </w:rPr>
        <w:t xml:space="preserve"> </w:t>
      </w:r>
    </w:p>
    <w:p w14:paraId="5ACF5CFB" w14:textId="77777777" w:rsidR="008649D9" w:rsidRPr="006F20C9" w:rsidRDefault="008649D9" w:rsidP="008649D9">
      <w:pPr>
        <w:numPr>
          <w:ilvl w:val="0"/>
          <w:numId w:val="15"/>
        </w:numPr>
        <w:suppressAutoHyphens w:val="0"/>
        <w:jc w:val="both"/>
        <w:rPr>
          <w:sz w:val="23"/>
          <w:szCs w:val="23"/>
          <w:lang w:eastAsia="hr-HR"/>
        </w:rPr>
      </w:pPr>
      <w:r w:rsidRPr="006F20C9">
        <w:rPr>
          <w:sz w:val="23"/>
          <w:szCs w:val="23"/>
          <w:lang w:eastAsia="hr-HR"/>
        </w:rPr>
        <w:t>je već bio utvrđen najpovoljnijim ponuditeljem za lokaciju koja je predmet natječaja, ali nije sklopio ugovor o zakupu ili je sklopio ugovor i isti raskinuo prije ugovorenog roka,</w:t>
      </w:r>
    </w:p>
    <w:p w14:paraId="602EF84D" w14:textId="77777777" w:rsidR="008649D9" w:rsidRPr="006F20C9" w:rsidRDefault="008649D9" w:rsidP="008649D9">
      <w:pPr>
        <w:numPr>
          <w:ilvl w:val="0"/>
          <w:numId w:val="15"/>
        </w:numPr>
        <w:suppressAutoHyphens w:val="0"/>
        <w:jc w:val="both"/>
        <w:rPr>
          <w:sz w:val="23"/>
          <w:szCs w:val="23"/>
          <w:lang w:eastAsia="hr-HR"/>
        </w:rPr>
      </w:pPr>
      <w:r w:rsidRPr="006F20C9">
        <w:rPr>
          <w:sz w:val="23"/>
          <w:szCs w:val="23"/>
          <w:lang w:eastAsia="hr-HR"/>
        </w:rPr>
        <w:t>koji ima nepodmiren dug prema Općini Omišalj po bilo kojoj osnovi.</w:t>
      </w:r>
    </w:p>
    <w:p w14:paraId="5E71DEF0" w14:textId="77777777" w:rsidR="008649D9" w:rsidRPr="006F20C9" w:rsidRDefault="008649D9" w:rsidP="008649D9">
      <w:pPr>
        <w:rPr>
          <w:b/>
          <w:bCs/>
          <w:sz w:val="23"/>
          <w:szCs w:val="23"/>
          <w:lang w:eastAsia="hr-HR"/>
        </w:rPr>
      </w:pPr>
    </w:p>
    <w:p w14:paraId="04F88A20" w14:textId="221A1A5B" w:rsidR="008649D9" w:rsidRPr="006F20C9" w:rsidRDefault="008649D9" w:rsidP="008649D9">
      <w:pPr>
        <w:rPr>
          <w:b/>
          <w:bCs/>
          <w:sz w:val="23"/>
          <w:szCs w:val="23"/>
          <w:lang w:eastAsia="hr-HR"/>
        </w:rPr>
      </w:pPr>
      <w:r w:rsidRPr="006F20C9">
        <w:rPr>
          <w:b/>
          <w:bCs/>
          <w:sz w:val="23"/>
          <w:szCs w:val="23"/>
          <w:lang w:eastAsia="hr-HR"/>
        </w:rPr>
        <w:t>UVJETI NATJEČAJA:</w:t>
      </w:r>
    </w:p>
    <w:p w14:paraId="4DD7B388" w14:textId="587154CB" w:rsidR="008649D9" w:rsidRPr="006F20C9" w:rsidRDefault="008649D9" w:rsidP="008649D9">
      <w:pPr>
        <w:pStyle w:val="ListParagraph"/>
        <w:numPr>
          <w:ilvl w:val="0"/>
          <w:numId w:val="16"/>
        </w:numPr>
        <w:contextualSpacing/>
        <w:jc w:val="both"/>
        <w:rPr>
          <w:sz w:val="23"/>
          <w:szCs w:val="23"/>
        </w:rPr>
      </w:pPr>
      <w:r w:rsidRPr="006F20C9">
        <w:rPr>
          <w:sz w:val="23"/>
          <w:szCs w:val="23"/>
        </w:rPr>
        <w:t>Pravo sudjelovanja u natječaju imaju fizičke i pravne osobe koje su registrirane za obavljanje djelatnosti i koje nemaju dugovanja prema Općini Omišalj s bilo kojeg osnova;</w:t>
      </w:r>
    </w:p>
    <w:p w14:paraId="635A5471" w14:textId="6FA033CF" w:rsidR="002D3BFF" w:rsidRPr="006F20C9" w:rsidRDefault="002D3BFF" w:rsidP="002D3BFF">
      <w:pPr>
        <w:pStyle w:val="ListParagraph"/>
        <w:numPr>
          <w:ilvl w:val="0"/>
          <w:numId w:val="16"/>
        </w:numPr>
        <w:contextualSpacing/>
        <w:jc w:val="both"/>
        <w:rPr>
          <w:sz w:val="23"/>
          <w:szCs w:val="23"/>
        </w:rPr>
      </w:pPr>
      <w:r w:rsidRPr="006F20C9">
        <w:rPr>
          <w:sz w:val="23"/>
          <w:szCs w:val="23"/>
        </w:rPr>
        <w:t xml:space="preserve">Cijena </w:t>
      </w:r>
      <w:r w:rsidRPr="006F20C9">
        <w:rPr>
          <w:b/>
          <w:bCs/>
          <w:sz w:val="23"/>
          <w:szCs w:val="23"/>
        </w:rPr>
        <w:t>godišnjeg</w:t>
      </w:r>
      <w:r w:rsidRPr="006F20C9">
        <w:rPr>
          <w:sz w:val="23"/>
          <w:szCs w:val="23"/>
        </w:rPr>
        <w:t xml:space="preserve"> zakupa </w:t>
      </w:r>
      <w:r w:rsidR="009A7AE6" w:rsidRPr="006F20C9">
        <w:rPr>
          <w:sz w:val="23"/>
          <w:szCs w:val="23"/>
        </w:rPr>
        <w:t xml:space="preserve">plaća se </w:t>
      </w:r>
      <w:r w:rsidRPr="006F20C9">
        <w:rPr>
          <w:sz w:val="23"/>
          <w:szCs w:val="23"/>
        </w:rPr>
        <w:t>na sljedeći način:</w:t>
      </w:r>
    </w:p>
    <w:p w14:paraId="1B66568F" w14:textId="1AA4EB03" w:rsidR="002D3BFF" w:rsidRDefault="002D3BFF" w:rsidP="002D3BFF">
      <w:pPr>
        <w:pStyle w:val="ListParagraph"/>
        <w:numPr>
          <w:ilvl w:val="0"/>
          <w:numId w:val="17"/>
        </w:numPr>
        <w:contextualSpacing/>
        <w:jc w:val="both"/>
        <w:rPr>
          <w:sz w:val="23"/>
          <w:szCs w:val="23"/>
        </w:rPr>
      </w:pPr>
      <w:r w:rsidRPr="006F20C9">
        <w:rPr>
          <w:sz w:val="23"/>
          <w:szCs w:val="23"/>
        </w:rPr>
        <w:t xml:space="preserve">godišnji zakup plaća se u dva obroka, prvih 50% iznosa </w:t>
      </w:r>
      <w:r w:rsidR="0029433E">
        <w:rPr>
          <w:sz w:val="23"/>
          <w:szCs w:val="23"/>
        </w:rPr>
        <w:t xml:space="preserve">zakupnine </w:t>
      </w:r>
      <w:r w:rsidRPr="006F20C9">
        <w:rPr>
          <w:sz w:val="23"/>
          <w:szCs w:val="23"/>
        </w:rPr>
        <w:t xml:space="preserve">do </w:t>
      </w:r>
      <w:r w:rsidR="0029433E">
        <w:rPr>
          <w:sz w:val="23"/>
          <w:szCs w:val="23"/>
        </w:rPr>
        <w:t>31.siječnja</w:t>
      </w:r>
      <w:r w:rsidRPr="006F20C9">
        <w:rPr>
          <w:sz w:val="23"/>
          <w:szCs w:val="23"/>
        </w:rPr>
        <w:t xml:space="preserve">, a drugih 50% iznosa do </w:t>
      </w:r>
      <w:r w:rsidR="0029433E">
        <w:rPr>
          <w:sz w:val="23"/>
          <w:szCs w:val="23"/>
        </w:rPr>
        <w:t>31. srpnja tekuće godine.</w:t>
      </w:r>
    </w:p>
    <w:p w14:paraId="4E406461" w14:textId="54537281" w:rsidR="004F162B" w:rsidRPr="004F162B" w:rsidRDefault="004F162B" w:rsidP="004F162B">
      <w:pPr>
        <w:ind w:left="708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Cijena zakupa za </w:t>
      </w:r>
      <w:r w:rsidRPr="004F162B">
        <w:rPr>
          <w:b/>
          <w:bCs/>
          <w:sz w:val="23"/>
          <w:szCs w:val="23"/>
        </w:rPr>
        <w:t>lokaciju 1.2</w:t>
      </w:r>
      <w:r>
        <w:rPr>
          <w:sz w:val="23"/>
          <w:szCs w:val="23"/>
        </w:rPr>
        <w:t xml:space="preserve">. plaća se jednokratno, do </w:t>
      </w:r>
      <w:r>
        <w:rPr>
          <w:sz w:val="23"/>
          <w:szCs w:val="23"/>
          <w:lang w:eastAsia="hr-HR"/>
        </w:rPr>
        <w:t>23.12.2024.godine.</w:t>
      </w:r>
    </w:p>
    <w:p w14:paraId="4F411296" w14:textId="43D89A52" w:rsidR="000A75BD" w:rsidRPr="006F20C9" w:rsidRDefault="008649D9" w:rsidP="008649D9">
      <w:pPr>
        <w:pStyle w:val="ListParagraph"/>
        <w:numPr>
          <w:ilvl w:val="0"/>
          <w:numId w:val="16"/>
        </w:numPr>
        <w:contextualSpacing/>
        <w:jc w:val="both"/>
        <w:rPr>
          <w:sz w:val="23"/>
          <w:szCs w:val="23"/>
        </w:rPr>
      </w:pPr>
      <w:r w:rsidRPr="006F20C9">
        <w:rPr>
          <w:sz w:val="23"/>
          <w:szCs w:val="23"/>
        </w:rPr>
        <w:t>Odabrani ponuditelj dužan je po potpisu ugovora ishoditi sve potrebne dozvole i suglasnosti od nadležnih tijela, poštovati higijensko - tehničke uvjete, održavati čistoću zakupljenog zemljišta, kao i uvjete postavljanja i oblikovanja privremenih objekata i predmeta na javnim površinama određenim u Pravilniku o lokacijama i uvjetima za postavljanje i oblikovanje privremenih objekata i predmeta</w:t>
      </w:r>
      <w:r w:rsidR="000A75BD" w:rsidRPr="006F20C9">
        <w:rPr>
          <w:sz w:val="23"/>
          <w:szCs w:val="23"/>
        </w:rPr>
        <w:t>;</w:t>
      </w:r>
    </w:p>
    <w:p w14:paraId="5152E3C4" w14:textId="45D6E799" w:rsidR="000A75BD" w:rsidRDefault="008649D9" w:rsidP="008649D9">
      <w:pPr>
        <w:pStyle w:val="ListParagraph"/>
        <w:numPr>
          <w:ilvl w:val="0"/>
          <w:numId w:val="16"/>
        </w:numPr>
        <w:contextualSpacing/>
        <w:jc w:val="both"/>
        <w:rPr>
          <w:sz w:val="23"/>
          <w:szCs w:val="23"/>
        </w:rPr>
      </w:pPr>
      <w:r w:rsidRPr="006F20C9">
        <w:rPr>
          <w:sz w:val="23"/>
          <w:szCs w:val="23"/>
        </w:rPr>
        <w:t xml:space="preserve">Zakupnik snosi troškove uređenja zemljišta i pripreme </w:t>
      </w:r>
      <w:r w:rsidR="0029433E">
        <w:rPr>
          <w:sz w:val="23"/>
          <w:szCs w:val="23"/>
        </w:rPr>
        <w:t>te</w:t>
      </w:r>
      <w:r w:rsidRPr="006F20C9">
        <w:rPr>
          <w:sz w:val="23"/>
          <w:szCs w:val="23"/>
        </w:rPr>
        <w:t xml:space="preserve"> postavu privremene naprave</w:t>
      </w:r>
      <w:r w:rsidR="00FA3BBF" w:rsidRPr="006F20C9">
        <w:rPr>
          <w:sz w:val="23"/>
          <w:szCs w:val="23"/>
        </w:rPr>
        <w:t>.</w:t>
      </w:r>
    </w:p>
    <w:p w14:paraId="63D41BBE" w14:textId="0EEA8EBC" w:rsidR="00EA5D20" w:rsidRPr="001560EE" w:rsidRDefault="00EA5D20" w:rsidP="008649D9">
      <w:pPr>
        <w:pStyle w:val="ListParagraph"/>
        <w:numPr>
          <w:ilvl w:val="0"/>
          <w:numId w:val="16"/>
        </w:numPr>
        <w:contextualSpacing/>
        <w:jc w:val="both"/>
        <w:rPr>
          <w:b/>
          <w:bCs/>
          <w:sz w:val="23"/>
          <w:szCs w:val="23"/>
        </w:rPr>
      </w:pPr>
      <w:r w:rsidRPr="001560EE">
        <w:rPr>
          <w:b/>
          <w:bCs/>
          <w:sz w:val="23"/>
          <w:szCs w:val="23"/>
        </w:rPr>
        <w:t>Zakupnik</w:t>
      </w:r>
      <w:r w:rsidR="004F162B" w:rsidRPr="001560EE">
        <w:rPr>
          <w:b/>
          <w:bCs/>
          <w:sz w:val="23"/>
          <w:szCs w:val="23"/>
        </w:rPr>
        <w:t xml:space="preserve"> koji će obavljati djelatnost na lokaciji 1.1.,</w:t>
      </w:r>
      <w:r w:rsidRPr="001560EE">
        <w:rPr>
          <w:b/>
          <w:bCs/>
          <w:sz w:val="23"/>
          <w:szCs w:val="23"/>
        </w:rPr>
        <w:t xml:space="preserve"> dužan</w:t>
      </w:r>
      <w:r w:rsidR="004F162B" w:rsidRPr="001560EE">
        <w:rPr>
          <w:b/>
          <w:bCs/>
          <w:sz w:val="23"/>
          <w:szCs w:val="23"/>
        </w:rPr>
        <w:t xml:space="preserve"> je</w:t>
      </w:r>
      <w:r w:rsidRPr="001560EE">
        <w:rPr>
          <w:b/>
          <w:bCs/>
          <w:sz w:val="23"/>
          <w:szCs w:val="23"/>
        </w:rPr>
        <w:t xml:space="preserve"> </w:t>
      </w:r>
      <w:r w:rsidR="004F162B" w:rsidRPr="001560EE">
        <w:rPr>
          <w:b/>
          <w:bCs/>
          <w:sz w:val="23"/>
          <w:szCs w:val="23"/>
        </w:rPr>
        <w:t xml:space="preserve">osigurati </w:t>
      </w:r>
      <w:r w:rsidRPr="001560EE">
        <w:rPr>
          <w:b/>
          <w:bCs/>
          <w:sz w:val="23"/>
          <w:szCs w:val="23"/>
        </w:rPr>
        <w:t>obavlja</w:t>
      </w:r>
      <w:r w:rsidR="004F162B" w:rsidRPr="001560EE">
        <w:rPr>
          <w:b/>
          <w:bCs/>
          <w:sz w:val="23"/>
          <w:szCs w:val="23"/>
        </w:rPr>
        <w:t>nje</w:t>
      </w:r>
      <w:r w:rsidRPr="001560EE">
        <w:rPr>
          <w:b/>
          <w:bCs/>
          <w:sz w:val="23"/>
          <w:szCs w:val="23"/>
        </w:rPr>
        <w:t xml:space="preserve"> djelatnost</w:t>
      </w:r>
      <w:r w:rsidR="004F162B" w:rsidRPr="001560EE">
        <w:rPr>
          <w:b/>
          <w:bCs/>
          <w:sz w:val="23"/>
          <w:szCs w:val="23"/>
        </w:rPr>
        <w:t>i</w:t>
      </w:r>
      <w:r w:rsidRPr="001560EE">
        <w:rPr>
          <w:b/>
          <w:bCs/>
          <w:sz w:val="23"/>
          <w:szCs w:val="23"/>
        </w:rPr>
        <w:t xml:space="preserve"> na zakupljenoj javnoj površini tijekom cijelog perioda trajanja zakupa, bez prekida.</w:t>
      </w:r>
    </w:p>
    <w:p w14:paraId="5202E84F" w14:textId="77777777" w:rsidR="00615772" w:rsidRPr="006F20C9" w:rsidRDefault="00615772" w:rsidP="00615772">
      <w:pPr>
        <w:pStyle w:val="ListParagraph"/>
        <w:contextualSpacing/>
        <w:jc w:val="both"/>
        <w:rPr>
          <w:sz w:val="23"/>
          <w:szCs w:val="23"/>
        </w:rPr>
      </w:pPr>
    </w:p>
    <w:p w14:paraId="2689478A" w14:textId="36A02AF6" w:rsidR="000A75BD" w:rsidRPr="006F20C9" w:rsidRDefault="008649D9" w:rsidP="009B41B3">
      <w:pPr>
        <w:pStyle w:val="ListParagraph"/>
        <w:numPr>
          <w:ilvl w:val="0"/>
          <w:numId w:val="16"/>
        </w:numPr>
        <w:contextualSpacing/>
        <w:jc w:val="both"/>
        <w:rPr>
          <w:sz w:val="23"/>
          <w:szCs w:val="23"/>
        </w:rPr>
      </w:pPr>
      <w:r w:rsidRPr="006F20C9">
        <w:rPr>
          <w:b/>
          <w:bCs/>
          <w:sz w:val="23"/>
          <w:szCs w:val="23"/>
        </w:rPr>
        <w:t>Općina može otkazati ugovor o zakupu u slučaju potrebe uređenja nekretnine koja je u zakupu</w:t>
      </w:r>
      <w:r w:rsidR="008C286B" w:rsidRPr="006F20C9">
        <w:rPr>
          <w:b/>
          <w:bCs/>
          <w:sz w:val="23"/>
          <w:szCs w:val="23"/>
        </w:rPr>
        <w:t>,</w:t>
      </w:r>
      <w:r w:rsidRPr="006F20C9">
        <w:rPr>
          <w:b/>
          <w:bCs/>
          <w:sz w:val="23"/>
          <w:szCs w:val="23"/>
        </w:rPr>
        <w:t xml:space="preserve"> odnosno radi privođenja nekretnine namjeni sukladno odgovarajućim dokumentima prostornog uređenja</w:t>
      </w:r>
      <w:r w:rsidR="00EA5D20">
        <w:rPr>
          <w:b/>
          <w:bCs/>
          <w:sz w:val="23"/>
          <w:szCs w:val="23"/>
        </w:rPr>
        <w:t xml:space="preserve">. </w:t>
      </w:r>
      <w:r w:rsidRPr="006F20C9">
        <w:rPr>
          <w:b/>
          <w:bCs/>
          <w:sz w:val="23"/>
          <w:szCs w:val="23"/>
        </w:rPr>
        <w:t>U navedenom slučaju zakupnik nema pravo tražiti od Općine naknadu štete</w:t>
      </w:r>
      <w:r w:rsidR="009B41B3" w:rsidRPr="006F20C9">
        <w:rPr>
          <w:b/>
          <w:bCs/>
          <w:sz w:val="23"/>
          <w:szCs w:val="23"/>
        </w:rPr>
        <w:t>.</w:t>
      </w:r>
    </w:p>
    <w:p w14:paraId="293C69BA" w14:textId="77777777" w:rsidR="008649D9" w:rsidRDefault="008649D9" w:rsidP="008649D9">
      <w:pPr>
        <w:jc w:val="both"/>
        <w:rPr>
          <w:sz w:val="23"/>
          <w:szCs w:val="23"/>
          <w:lang w:eastAsia="hr-HR"/>
        </w:rPr>
      </w:pPr>
    </w:p>
    <w:p w14:paraId="69190481" w14:textId="77777777" w:rsidR="001560EE" w:rsidRDefault="001560EE" w:rsidP="008649D9">
      <w:pPr>
        <w:jc w:val="both"/>
        <w:rPr>
          <w:sz w:val="23"/>
          <w:szCs w:val="23"/>
          <w:lang w:eastAsia="hr-HR"/>
        </w:rPr>
      </w:pPr>
    </w:p>
    <w:p w14:paraId="3A0D2DF8" w14:textId="77777777" w:rsidR="001560EE" w:rsidRPr="006F20C9" w:rsidRDefault="001560EE" w:rsidP="008649D9">
      <w:pPr>
        <w:jc w:val="both"/>
        <w:rPr>
          <w:sz w:val="23"/>
          <w:szCs w:val="23"/>
          <w:lang w:eastAsia="hr-HR"/>
        </w:rPr>
      </w:pPr>
    </w:p>
    <w:p w14:paraId="0DB0DF76" w14:textId="77777777" w:rsidR="008649D9" w:rsidRPr="006F20C9" w:rsidRDefault="008649D9" w:rsidP="008649D9">
      <w:pPr>
        <w:jc w:val="both"/>
        <w:rPr>
          <w:b/>
          <w:bCs/>
          <w:sz w:val="23"/>
          <w:szCs w:val="23"/>
          <w:lang w:eastAsia="hr-HR"/>
        </w:rPr>
      </w:pPr>
      <w:r w:rsidRPr="006F20C9">
        <w:rPr>
          <w:b/>
          <w:bCs/>
          <w:sz w:val="23"/>
          <w:szCs w:val="23"/>
          <w:lang w:eastAsia="hr-HR"/>
        </w:rPr>
        <w:t>Ponuda za sudjelovanje na natječaju mora sadržavati:</w:t>
      </w:r>
    </w:p>
    <w:p w14:paraId="55797201" w14:textId="35214B0C" w:rsidR="008649D9" w:rsidRPr="006F20C9" w:rsidRDefault="0070392E" w:rsidP="0070392E">
      <w:pPr>
        <w:jc w:val="both"/>
        <w:rPr>
          <w:sz w:val="23"/>
          <w:szCs w:val="23"/>
        </w:rPr>
      </w:pPr>
      <w:r w:rsidRPr="006F20C9">
        <w:rPr>
          <w:sz w:val="23"/>
          <w:szCs w:val="23"/>
          <w:lang w:eastAsia="hr-HR"/>
        </w:rPr>
        <w:t>1.</w:t>
      </w:r>
      <w:r w:rsidRPr="006F20C9">
        <w:rPr>
          <w:sz w:val="23"/>
          <w:szCs w:val="23"/>
        </w:rPr>
        <w:t xml:space="preserve"> </w:t>
      </w:r>
      <w:r w:rsidR="008649D9" w:rsidRPr="006F20C9">
        <w:rPr>
          <w:sz w:val="23"/>
          <w:szCs w:val="23"/>
        </w:rPr>
        <w:t xml:space="preserve">Pisanu ponudu </w:t>
      </w:r>
      <w:r w:rsidRPr="006F20C9">
        <w:rPr>
          <w:sz w:val="23"/>
          <w:szCs w:val="23"/>
        </w:rPr>
        <w:t xml:space="preserve">u kojoj mora biti navedeno ime i prezime ponuditelja i njegovo prebivalište (za fizičku osobu), odnosno </w:t>
      </w:r>
      <w:r w:rsidR="002F25B2" w:rsidRPr="006F20C9">
        <w:rPr>
          <w:sz w:val="23"/>
          <w:szCs w:val="23"/>
        </w:rPr>
        <w:t>naziv,</w:t>
      </w:r>
      <w:r w:rsidRPr="006F20C9">
        <w:rPr>
          <w:sz w:val="23"/>
          <w:szCs w:val="23"/>
        </w:rPr>
        <w:t xml:space="preserve"> sjedište</w:t>
      </w:r>
      <w:r w:rsidR="002F25B2" w:rsidRPr="006F20C9">
        <w:rPr>
          <w:sz w:val="23"/>
          <w:szCs w:val="23"/>
        </w:rPr>
        <w:t xml:space="preserve"> i</w:t>
      </w:r>
      <w:r w:rsidRPr="006F20C9">
        <w:rPr>
          <w:sz w:val="23"/>
          <w:szCs w:val="23"/>
        </w:rPr>
        <w:t xml:space="preserve"> zakonski zastupnik </w:t>
      </w:r>
      <w:r w:rsidR="002F25B2" w:rsidRPr="006F20C9">
        <w:rPr>
          <w:sz w:val="23"/>
          <w:szCs w:val="23"/>
        </w:rPr>
        <w:t xml:space="preserve">tvrtke </w:t>
      </w:r>
      <w:r w:rsidRPr="006F20C9">
        <w:rPr>
          <w:sz w:val="23"/>
          <w:szCs w:val="23"/>
        </w:rPr>
        <w:t>(za pravnu osobu), OIB, kontakt (telefonski broj i e-mail adresa), e-mail adresa/e za dostavu e-Računa (maksimalno dvije e-mail adrese)</w:t>
      </w:r>
      <w:r w:rsidR="001D2798" w:rsidRPr="006F20C9">
        <w:rPr>
          <w:sz w:val="23"/>
          <w:szCs w:val="23"/>
        </w:rPr>
        <w:t xml:space="preserve"> i </w:t>
      </w:r>
      <w:r w:rsidRPr="006F20C9">
        <w:rPr>
          <w:sz w:val="23"/>
          <w:szCs w:val="23"/>
        </w:rPr>
        <w:t>ponuđena cijena</w:t>
      </w:r>
      <w:r w:rsidR="001F1CA1">
        <w:rPr>
          <w:sz w:val="23"/>
          <w:szCs w:val="23"/>
        </w:rPr>
        <w:t xml:space="preserve"> u eurima</w:t>
      </w:r>
      <w:r w:rsidRPr="006F20C9">
        <w:rPr>
          <w:sz w:val="23"/>
          <w:szCs w:val="23"/>
        </w:rPr>
        <w:t xml:space="preserve"> izražena slovima i brojkama</w:t>
      </w:r>
      <w:r w:rsidR="004F162B">
        <w:rPr>
          <w:sz w:val="23"/>
          <w:szCs w:val="23"/>
        </w:rPr>
        <w:t>.</w:t>
      </w:r>
      <w:r w:rsidR="00C00761">
        <w:rPr>
          <w:sz w:val="23"/>
          <w:szCs w:val="23"/>
        </w:rPr>
        <w:t xml:space="preserve"> </w:t>
      </w:r>
    </w:p>
    <w:p w14:paraId="2F177CC9" w14:textId="77777777" w:rsidR="008649D9" w:rsidRPr="006F20C9" w:rsidRDefault="008649D9" w:rsidP="008649D9">
      <w:pPr>
        <w:jc w:val="both"/>
        <w:rPr>
          <w:sz w:val="23"/>
          <w:szCs w:val="23"/>
          <w:lang w:eastAsia="hr-HR"/>
        </w:rPr>
      </w:pPr>
      <w:r w:rsidRPr="006F20C9">
        <w:rPr>
          <w:sz w:val="23"/>
          <w:szCs w:val="23"/>
          <w:lang w:eastAsia="hr-HR"/>
        </w:rPr>
        <w:t>2. Presliku rješenja o upisu u sudski registar za pravne osobe, odnosno obrtni registar za fizičke osobe, rješenje o upisu u registar udruge, političke stranke i slično, kojom natjecatelj dokazuje da je registriran za obavljanje djelatnosti za koju podnosi ponudu;</w:t>
      </w:r>
    </w:p>
    <w:p w14:paraId="331AFE7E" w14:textId="0910443A" w:rsidR="008649D9" w:rsidRPr="006F20C9" w:rsidRDefault="008649D9" w:rsidP="008649D9">
      <w:pPr>
        <w:rPr>
          <w:sz w:val="23"/>
          <w:szCs w:val="23"/>
          <w:lang w:eastAsia="hr-HR"/>
        </w:rPr>
      </w:pPr>
      <w:r w:rsidRPr="006F20C9">
        <w:rPr>
          <w:sz w:val="23"/>
          <w:szCs w:val="23"/>
          <w:lang w:eastAsia="hr-HR"/>
        </w:rPr>
        <w:t xml:space="preserve">3. Presliku osobne iskaznice </w:t>
      </w:r>
      <w:r w:rsidR="00AA0934" w:rsidRPr="006F20C9">
        <w:rPr>
          <w:sz w:val="23"/>
          <w:szCs w:val="23"/>
          <w:lang w:eastAsia="hr-HR"/>
        </w:rPr>
        <w:t>ukoliko</w:t>
      </w:r>
      <w:r w:rsidRPr="006F20C9">
        <w:rPr>
          <w:sz w:val="23"/>
          <w:szCs w:val="23"/>
          <w:lang w:eastAsia="hr-HR"/>
        </w:rPr>
        <w:t xml:space="preserve"> je ponuditelj fizička osoba;</w:t>
      </w:r>
    </w:p>
    <w:p w14:paraId="46EC996D" w14:textId="1A8335A7" w:rsidR="003A077A" w:rsidRPr="006F20C9" w:rsidRDefault="008649D9" w:rsidP="003A077A">
      <w:pPr>
        <w:jc w:val="both"/>
        <w:rPr>
          <w:sz w:val="23"/>
          <w:szCs w:val="23"/>
          <w:lang w:eastAsia="hr-HR"/>
        </w:rPr>
      </w:pPr>
      <w:r w:rsidRPr="006F20C9">
        <w:rPr>
          <w:sz w:val="23"/>
          <w:szCs w:val="23"/>
          <w:lang w:eastAsia="hr-HR"/>
        </w:rPr>
        <w:t xml:space="preserve">4. </w:t>
      </w:r>
      <w:r w:rsidR="00174545" w:rsidRPr="006F20C9">
        <w:rPr>
          <w:color w:val="000000"/>
          <w:sz w:val="23"/>
          <w:szCs w:val="23"/>
        </w:rPr>
        <w:t xml:space="preserve">Potvrdu o nepostojanju duga prema Općini, ne stariju od </w:t>
      </w:r>
      <w:r w:rsidR="00C87E0B" w:rsidRPr="006F20C9">
        <w:rPr>
          <w:color w:val="000000"/>
          <w:sz w:val="23"/>
          <w:szCs w:val="23"/>
        </w:rPr>
        <w:t>3</w:t>
      </w:r>
      <w:r w:rsidR="00174545" w:rsidRPr="006F20C9">
        <w:rPr>
          <w:color w:val="000000"/>
          <w:sz w:val="23"/>
          <w:szCs w:val="23"/>
        </w:rPr>
        <w:t xml:space="preserve">0 dana (izdaje se temeljem ispunjenog Obrasca Zahtjeva za potvrdu o nepostojanju duga - Prilog 1. ovog Javnog </w:t>
      </w:r>
      <w:r w:rsidR="00075A96" w:rsidRPr="006F20C9">
        <w:rPr>
          <w:color w:val="000000"/>
          <w:sz w:val="23"/>
          <w:szCs w:val="23"/>
        </w:rPr>
        <w:t>natječaja</w:t>
      </w:r>
      <w:r w:rsidR="00174545" w:rsidRPr="006F20C9">
        <w:rPr>
          <w:color w:val="000000"/>
          <w:sz w:val="23"/>
          <w:szCs w:val="23"/>
        </w:rPr>
        <w:t>)</w:t>
      </w:r>
      <w:r w:rsidRPr="006F20C9">
        <w:rPr>
          <w:sz w:val="23"/>
          <w:szCs w:val="23"/>
          <w:lang w:eastAsia="hr-HR"/>
        </w:rPr>
        <w:t>;</w:t>
      </w:r>
    </w:p>
    <w:p w14:paraId="2A7D92AA" w14:textId="6D03F77E" w:rsidR="008649D9" w:rsidRPr="006F20C9" w:rsidRDefault="00CE124D" w:rsidP="008649D9">
      <w:pPr>
        <w:jc w:val="both"/>
        <w:rPr>
          <w:sz w:val="23"/>
          <w:szCs w:val="23"/>
          <w:lang w:eastAsia="hr-HR"/>
        </w:rPr>
      </w:pPr>
      <w:r>
        <w:rPr>
          <w:sz w:val="23"/>
          <w:szCs w:val="23"/>
          <w:lang w:eastAsia="hr-HR"/>
        </w:rPr>
        <w:t>5</w:t>
      </w:r>
      <w:r w:rsidR="008649D9" w:rsidRPr="006F20C9">
        <w:rPr>
          <w:sz w:val="23"/>
          <w:szCs w:val="23"/>
          <w:lang w:eastAsia="hr-HR"/>
        </w:rPr>
        <w:t xml:space="preserve">. Dokaz o izvršenoj uplati jamčevine u iznosu od 10% od početnog iznosa </w:t>
      </w:r>
      <w:r w:rsidR="00C00761">
        <w:rPr>
          <w:sz w:val="23"/>
          <w:szCs w:val="23"/>
          <w:lang w:eastAsia="hr-HR"/>
        </w:rPr>
        <w:t xml:space="preserve">godišnje </w:t>
      </w:r>
      <w:r w:rsidR="008649D9" w:rsidRPr="006F20C9">
        <w:rPr>
          <w:sz w:val="23"/>
          <w:szCs w:val="23"/>
          <w:lang w:eastAsia="hr-HR"/>
        </w:rPr>
        <w:t xml:space="preserve">zakupnine koja se uplaćuje </w:t>
      </w:r>
      <w:r w:rsidR="008649D9" w:rsidRPr="006F20C9">
        <w:rPr>
          <w:sz w:val="23"/>
          <w:szCs w:val="23"/>
        </w:rPr>
        <w:t>na transakcijski račun Općine Omišalj</w:t>
      </w:r>
      <w:r w:rsidR="005B53CF" w:rsidRPr="006F20C9">
        <w:rPr>
          <w:sz w:val="23"/>
          <w:szCs w:val="23"/>
        </w:rPr>
        <w:t xml:space="preserve">, IBAN: </w:t>
      </w:r>
      <w:r w:rsidR="008649D9" w:rsidRPr="006F20C9">
        <w:rPr>
          <w:sz w:val="23"/>
          <w:szCs w:val="23"/>
        </w:rPr>
        <w:t>HR91 2402 0061 8301 0000 9, model HR68, poziv na broj: 5738 - OIB ponuditelja</w:t>
      </w:r>
      <w:r w:rsidR="008649D9" w:rsidRPr="006F20C9">
        <w:rPr>
          <w:sz w:val="23"/>
          <w:szCs w:val="23"/>
          <w:lang w:eastAsia="hr-HR"/>
        </w:rPr>
        <w:t>, sa svrhom uplate: jamčevina za zakup javne površine;</w:t>
      </w:r>
    </w:p>
    <w:p w14:paraId="2E7047F2" w14:textId="377F3B3D" w:rsidR="008649D9" w:rsidRDefault="00CE124D" w:rsidP="008649D9">
      <w:pPr>
        <w:jc w:val="both"/>
        <w:rPr>
          <w:sz w:val="23"/>
          <w:szCs w:val="23"/>
          <w:lang w:eastAsia="hr-HR"/>
        </w:rPr>
      </w:pPr>
      <w:r>
        <w:rPr>
          <w:sz w:val="23"/>
          <w:szCs w:val="23"/>
          <w:lang w:eastAsia="hr-HR"/>
        </w:rPr>
        <w:t>6</w:t>
      </w:r>
      <w:r w:rsidR="008649D9" w:rsidRPr="006F20C9">
        <w:rPr>
          <w:sz w:val="23"/>
          <w:szCs w:val="23"/>
          <w:lang w:eastAsia="hr-HR"/>
        </w:rPr>
        <w:t xml:space="preserve">. Naznaku broja </w:t>
      </w:r>
      <w:r w:rsidR="002F25B2" w:rsidRPr="006F20C9">
        <w:rPr>
          <w:sz w:val="23"/>
          <w:szCs w:val="23"/>
          <w:lang w:eastAsia="hr-HR"/>
        </w:rPr>
        <w:t>transakcijskog</w:t>
      </w:r>
      <w:r w:rsidR="008649D9" w:rsidRPr="006F20C9">
        <w:rPr>
          <w:sz w:val="23"/>
          <w:szCs w:val="23"/>
          <w:lang w:eastAsia="hr-HR"/>
        </w:rPr>
        <w:t xml:space="preserve"> računa ponuditelja te naziv poslovne banke kod koje je račun otvoren, radi povrata jamčevine. Jamčevina ponuditelja čija ponuda nije prihvaćena vraća se ponuditelju najkasnije u roku od </w:t>
      </w:r>
      <w:r w:rsidR="00C87E0B" w:rsidRPr="006F20C9">
        <w:rPr>
          <w:sz w:val="23"/>
          <w:szCs w:val="23"/>
          <w:lang w:eastAsia="hr-HR"/>
        </w:rPr>
        <w:t>15</w:t>
      </w:r>
      <w:r w:rsidR="008649D9" w:rsidRPr="006F20C9">
        <w:rPr>
          <w:sz w:val="23"/>
          <w:szCs w:val="23"/>
          <w:lang w:eastAsia="hr-HR"/>
        </w:rPr>
        <w:t xml:space="preserve"> (</w:t>
      </w:r>
      <w:r w:rsidR="00C87E0B" w:rsidRPr="006F20C9">
        <w:rPr>
          <w:sz w:val="23"/>
          <w:szCs w:val="23"/>
          <w:lang w:eastAsia="hr-HR"/>
        </w:rPr>
        <w:t>petnaest</w:t>
      </w:r>
      <w:r w:rsidR="008649D9" w:rsidRPr="006F20C9">
        <w:rPr>
          <w:sz w:val="23"/>
          <w:szCs w:val="23"/>
          <w:lang w:eastAsia="hr-HR"/>
        </w:rPr>
        <w:t xml:space="preserve">) dana nakon donošenja </w:t>
      </w:r>
      <w:r w:rsidR="000D659E" w:rsidRPr="006F20C9">
        <w:rPr>
          <w:sz w:val="23"/>
          <w:szCs w:val="23"/>
          <w:lang w:eastAsia="hr-HR"/>
        </w:rPr>
        <w:t>O</w:t>
      </w:r>
      <w:r w:rsidR="008649D9" w:rsidRPr="006F20C9">
        <w:rPr>
          <w:sz w:val="23"/>
          <w:szCs w:val="23"/>
          <w:lang w:eastAsia="hr-HR"/>
        </w:rPr>
        <w:t>dluke o odabiru, dok se jamčevina ponuditelja čija je ponuda prihvaćena zadržava i uračunava u iznos zakupnine.</w:t>
      </w:r>
    </w:p>
    <w:p w14:paraId="6E63B0DF" w14:textId="77777777" w:rsidR="008649D9" w:rsidRPr="006F20C9" w:rsidRDefault="008649D9" w:rsidP="008649D9">
      <w:pPr>
        <w:jc w:val="both"/>
        <w:rPr>
          <w:sz w:val="23"/>
          <w:szCs w:val="23"/>
          <w:lang w:eastAsia="hr-HR"/>
        </w:rPr>
      </w:pPr>
    </w:p>
    <w:p w14:paraId="2484CDA2" w14:textId="55854B15" w:rsidR="008649D9" w:rsidRPr="006F20C9" w:rsidRDefault="008649D9" w:rsidP="008649D9">
      <w:pPr>
        <w:jc w:val="both"/>
        <w:rPr>
          <w:sz w:val="23"/>
          <w:szCs w:val="23"/>
          <w:lang w:eastAsia="hr-HR"/>
        </w:rPr>
      </w:pPr>
      <w:r w:rsidRPr="006F20C9">
        <w:rPr>
          <w:sz w:val="23"/>
          <w:szCs w:val="23"/>
          <w:lang w:eastAsia="hr-HR"/>
        </w:rPr>
        <w:t xml:space="preserve">Najpovoljnijom ponudom smatrati će se ona ponuda koja uz ispunjenje uvjeta iz </w:t>
      </w:r>
      <w:r w:rsidR="002F25B2" w:rsidRPr="006F20C9">
        <w:rPr>
          <w:sz w:val="23"/>
          <w:szCs w:val="23"/>
          <w:lang w:eastAsia="hr-HR"/>
        </w:rPr>
        <w:t xml:space="preserve">ovog Javnog </w:t>
      </w:r>
      <w:r w:rsidRPr="006F20C9">
        <w:rPr>
          <w:sz w:val="23"/>
          <w:szCs w:val="23"/>
          <w:lang w:eastAsia="hr-HR"/>
        </w:rPr>
        <w:t xml:space="preserve">natječaja sadrži najviši iznos zakupnine. U slučaju da dva ili više ponuditelja, koji ispunjavaju uvjete iz </w:t>
      </w:r>
      <w:r w:rsidR="002F25B2" w:rsidRPr="006F20C9">
        <w:rPr>
          <w:sz w:val="23"/>
          <w:szCs w:val="23"/>
          <w:lang w:eastAsia="hr-HR"/>
        </w:rPr>
        <w:t xml:space="preserve">Javnog </w:t>
      </w:r>
      <w:r w:rsidRPr="006F20C9">
        <w:rPr>
          <w:sz w:val="23"/>
          <w:szCs w:val="23"/>
          <w:lang w:eastAsia="hr-HR"/>
        </w:rPr>
        <w:t>natječaja, ponude isti iznos zakupnine pravo prvenstva ima ponuditelj čija ponuda je ranije zaprimljena u Upravnom odjelu Općine Omišalj.</w:t>
      </w:r>
    </w:p>
    <w:p w14:paraId="759E4223" w14:textId="77777777" w:rsidR="000D659E" w:rsidRPr="006F20C9" w:rsidRDefault="000D659E" w:rsidP="008649D9">
      <w:pPr>
        <w:jc w:val="both"/>
        <w:rPr>
          <w:sz w:val="23"/>
          <w:szCs w:val="23"/>
          <w:lang w:eastAsia="hr-HR"/>
        </w:rPr>
      </w:pPr>
    </w:p>
    <w:p w14:paraId="15D1749B" w14:textId="60BC7F39" w:rsidR="008649D9" w:rsidRPr="006F20C9" w:rsidRDefault="008649D9" w:rsidP="008649D9">
      <w:pPr>
        <w:jc w:val="both"/>
        <w:rPr>
          <w:sz w:val="23"/>
          <w:szCs w:val="23"/>
          <w:lang w:eastAsia="hr-HR"/>
        </w:rPr>
      </w:pPr>
      <w:r w:rsidRPr="006F20C9">
        <w:rPr>
          <w:sz w:val="23"/>
          <w:szCs w:val="23"/>
          <w:lang w:eastAsia="hr-HR"/>
        </w:rPr>
        <w:t xml:space="preserve">Odabrani ponuditelj obvezan je s Općinom Omišalj zaključiti ugovor o zakupu javne površine u roku od osam dana od dana primitka </w:t>
      </w:r>
      <w:r w:rsidR="00B83EDC" w:rsidRPr="006F20C9">
        <w:rPr>
          <w:sz w:val="23"/>
          <w:szCs w:val="23"/>
          <w:lang w:eastAsia="hr-HR"/>
        </w:rPr>
        <w:t>O</w:t>
      </w:r>
      <w:r w:rsidRPr="006F20C9">
        <w:rPr>
          <w:sz w:val="23"/>
          <w:szCs w:val="23"/>
          <w:lang w:eastAsia="hr-HR"/>
        </w:rPr>
        <w:t xml:space="preserve">dluke o odabiru. U protivnom će se smatrati da je od prijave na </w:t>
      </w:r>
      <w:r w:rsidR="001D2798" w:rsidRPr="006F20C9">
        <w:rPr>
          <w:sz w:val="23"/>
          <w:szCs w:val="23"/>
          <w:lang w:eastAsia="hr-HR"/>
        </w:rPr>
        <w:t>Javni natječaj</w:t>
      </w:r>
      <w:r w:rsidRPr="006F20C9">
        <w:rPr>
          <w:sz w:val="23"/>
          <w:szCs w:val="23"/>
          <w:lang w:eastAsia="hr-HR"/>
        </w:rPr>
        <w:t xml:space="preserve"> odustao. Ukoliko najpovoljniji ponuditelj odustane od sklapanja ugovora o zakupu, nema pravo na povrat jamčevine. </w:t>
      </w:r>
      <w:r w:rsidR="00C00761">
        <w:rPr>
          <w:sz w:val="23"/>
          <w:szCs w:val="23"/>
          <w:lang w:eastAsia="hr-HR"/>
        </w:rPr>
        <w:t>U</w:t>
      </w:r>
      <w:r w:rsidR="00C00761" w:rsidRPr="00C00761">
        <w:rPr>
          <w:sz w:val="23"/>
          <w:szCs w:val="23"/>
          <w:lang w:eastAsia="hr-HR"/>
        </w:rPr>
        <w:t>koliko najpovoljniji ponuditelj odustane od ponude, ugovor se sklapa s idućim najpovoljnijim ponuditeljem, ukoliko isti prihvati najviši iznos ponuđene zakupnine</w:t>
      </w:r>
    </w:p>
    <w:p w14:paraId="74485BE1" w14:textId="77777777" w:rsidR="008649D9" w:rsidRPr="006F20C9" w:rsidRDefault="008649D9" w:rsidP="008649D9">
      <w:pPr>
        <w:jc w:val="both"/>
        <w:rPr>
          <w:sz w:val="23"/>
          <w:szCs w:val="23"/>
          <w:lang w:eastAsia="hr-HR"/>
        </w:rPr>
      </w:pPr>
    </w:p>
    <w:p w14:paraId="2AA4ED1B" w14:textId="745D36FB" w:rsidR="00FD36CB" w:rsidRPr="001F1CA1" w:rsidRDefault="008649D9" w:rsidP="00BB32C8">
      <w:pPr>
        <w:jc w:val="both"/>
        <w:rPr>
          <w:sz w:val="23"/>
          <w:szCs w:val="23"/>
          <w:lang w:eastAsia="hr-HR"/>
        </w:rPr>
      </w:pPr>
      <w:r w:rsidRPr="001F1CA1">
        <w:rPr>
          <w:b/>
          <w:bCs/>
          <w:sz w:val="23"/>
          <w:szCs w:val="23"/>
          <w:lang w:eastAsia="hr-HR"/>
        </w:rPr>
        <w:t>Ponud</w:t>
      </w:r>
      <w:r w:rsidR="00200ABE" w:rsidRPr="001F1CA1">
        <w:rPr>
          <w:b/>
          <w:bCs/>
          <w:sz w:val="23"/>
          <w:szCs w:val="23"/>
          <w:lang w:eastAsia="hr-HR"/>
        </w:rPr>
        <w:t>e</w:t>
      </w:r>
      <w:r w:rsidRPr="001F1CA1">
        <w:rPr>
          <w:b/>
          <w:bCs/>
          <w:sz w:val="23"/>
          <w:szCs w:val="23"/>
          <w:lang w:eastAsia="hr-HR"/>
        </w:rPr>
        <w:t xml:space="preserve"> s utvrđenim prilozima dostavlja</w:t>
      </w:r>
      <w:r w:rsidR="00200ABE" w:rsidRPr="001F1CA1">
        <w:rPr>
          <w:b/>
          <w:bCs/>
          <w:sz w:val="23"/>
          <w:szCs w:val="23"/>
          <w:lang w:eastAsia="hr-HR"/>
        </w:rPr>
        <w:t>ju</w:t>
      </w:r>
      <w:r w:rsidRPr="001F1CA1">
        <w:rPr>
          <w:b/>
          <w:bCs/>
          <w:sz w:val="23"/>
          <w:szCs w:val="23"/>
          <w:lang w:eastAsia="hr-HR"/>
        </w:rPr>
        <w:t xml:space="preserve"> se u zatvorenoj omotnici s naznakom „</w:t>
      </w:r>
      <w:r w:rsidR="002F25B2" w:rsidRPr="001F1CA1">
        <w:rPr>
          <w:b/>
          <w:bCs/>
          <w:sz w:val="23"/>
          <w:szCs w:val="23"/>
          <w:lang w:eastAsia="hr-HR"/>
        </w:rPr>
        <w:t>Javni n</w:t>
      </w:r>
      <w:r w:rsidRPr="001F1CA1">
        <w:rPr>
          <w:b/>
          <w:bCs/>
          <w:sz w:val="23"/>
          <w:szCs w:val="23"/>
          <w:lang w:eastAsia="hr-HR"/>
        </w:rPr>
        <w:t>atječaj za zakup javn</w:t>
      </w:r>
      <w:r w:rsidR="00CE124D">
        <w:rPr>
          <w:b/>
          <w:bCs/>
          <w:sz w:val="23"/>
          <w:szCs w:val="23"/>
          <w:lang w:eastAsia="hr-HR"/>
        </w:rPr>
        <w:t>e</w:t>
      </w:r>
      <w:r w:rsidRPr="001F1CA1">
        <w:rPr>
          <w:b/>
          <w:bCs/>
          <w:sz w:val="23"/>
          <w:szCs w:val="23"/>
          <w:lang w:eastAsia="hr-HR"/>
        </w:rPr>
        <w:t xml:space="preserve"> površin</w:t>
      </w:r>
      <w:r w:rsidR="00CE124D">
        <w:rPr>
          <w:b/>
          <w:bCs/>
          <w:sz w:val="23"/>
          <w:szCs w:val="23"/>
          <w:lang w:eastAsia="hr-HR"/>
        </w:rPr>
        <w:t>e</w:t>
      </w:r>
      <w:r w:rsidRPr="001F1CA1">
        <w:rPr>
          <w:b/>
          <w:bCs/>
          <w:sz w:val="23"/>
          <w:szCs w:val="23"/>
          <w:lang w:eastAsia="hr-HR"/>
        </w:rPr>
        <w:t xml:space="preserve"> – </w:t>
      </w:r>
      <w:r w:rsidR="002F25B2" w:rsidRPr="001F1CA1">
        <w:rPr>
          <w:b/>
          <w:bCs/>
          <w:sz w:val="23"/>
          <w:szCs w:val="23"/>
          <w:lang w:eastAsia="hr-HR"/>
        </w:rPr>
        <w:t>NE OTVARATI</w:t>
      </w:r>
      <w:r w:rsidRPr="001F1CA1">
        <w:rPr>
          <w:b/>
          <w:bCs/>
          <w:sz w:val="23"/>
          <w:szCs w:val="23"/>
          <w:lang w:eastAsia="hr-HR"/>
        </w:rPr>
        <w:t>“</w:t>
      </w:r>
      <w:r w:rsidR="001A0489" w:rsidRPr="001F1CA1">
        <w:rPr>
          <w:b/>
          <w:bCs/>
          <w:sz w:val="23"/>
          <w:szCs w:val="23"/>
          <w:lang w:eastAsia="hr-HR"/>
        </w:rPr>
        <w:t>,</w:t>
      </w:r>
      <w:r w:rsidRPr="001F1CA1">
        <w:rPr>
          <w:sz w:val="23"/>
          <w:szCs w:val="23"/>
          <w:lang w:eastAsia="hr-HR"/>
        </w:rPr>
        <w:t xml:space="preserve"> na adres</w:t>
      </w:r>
      <w:r w:rsidR="001A0489" w:rsidRPr="001F1CA1">
        <w:rPr>
          <w:sz w:val="23"/>
          <w:szCs w:val="23"/>
          <w:lang w:eastAsia="hr-HR"/>
        </w:rPr>
        <w:t>u</w:t>
      </w:r>
      <w:r w:rsidRPr="001F1CA1">
        <w:rPr>
          <w:sz w:val="23"/>
          <w:szCs w:val="23"/>
          <w:lang w:eastAsia="hr-HR"/>
        </w:rPr>
        <w:t xml:space="preserve">: Općina Omišalj, </w:t>
      </w:r>
      <w:proofErr w:type="spellStart"/>
      <w:r w:rsidRPr="001F1CA1">
        <w:rPr>
          <w:sz w:val="23"/>
          <w:szCs w:val="23"/>
          <w:lang w:eastAsia="hr-HR"/>
        </w:rPr>
        <w:t>Prikešte</w:t>
      </w:r>
      <w:proofErr w:type="spellEnd"/>
      <w:r w:rsidRPr="001F1CA1">
        <w:rPr>
          <w:sz w:val="23"/>
          <w:szCs w:val="23"/>
          <w:lang w:eastAsia="hr-HR"/>
        </w:rPr>
        <w:t xml:space="preserve"> 13, 51513 Omišalj, </w:t>
      </w:r>
      <w:r w:rsidRPr="001F1CA1">
        <w:rPr>
          <w:b/>
          <w:bCs/>
          <w:sz w:val="23"/>
          <w:szCs w:val="23"/>
          <w:lang w:eastAsia="hr-HR"/>
        </w:rPr>
        <w:t>najkasnije do</w:t>
      </w:r>
      <w:r w:rsidRPr="001F1CA1">
        <w:rPr>
          <w:sz w:val="23"/>
          <w:szCs w:val="23"/>
          <w:lang w:eastAsia="hr-HR"/>
        </w:rPr>
        <w:t xml:space="preserve"> </w:t>
      </w:r>
      <w:r w:rsidR="004824BB">
        <w:rPr>
          <w:b/>
          <w:bCs/>
          <w:sz w:val="23"/>
          <w:szCs w:val="23"/>
          <w:lang w:eastAsia="hr-HR"/>
        </w:rPr>
        <w:t>31. listopada 2024</w:t>
      </w:r>
      <w:r w:rsidRPr="001F1CA1">
        <w:rPr>
          <w:b/>
          <w:bCs/>
          <w:sz w:val="23"/>
          <w:szCs w:val="23"/>
          <w:lang w:eastAsia="hr-HR"/>
        </w:rPr>
        <w:t>. godine do 1</w:t>
      </w:r>
      <w:r w:rsidR="004F162B">
        <w:rPr>
          <w:b/>
          <w:bCs/>
          <w:sz w:val="23"/>
          <w:szCs w:val="23"/>
          <w:lang w:eastAsia="hr-HR"/>
        </w:rPr>
        <w:t>2</w:t>
      </w:r>
      <w:r w:rsidR="004824BB">
        <w:rPr>
          <w:b/>
          <w:bCs/>
          <w:sz w:val="23"/>
          <w:szCs w:val="23"/>
          <w:lang w:eastAsia="hr-HR"/>
        </w:rPr>
        <w:t>,</w:t>
      </w:r>
      <w:r w:rsidRPr="001F1CA1">
        <w:rPr>
          <w:b/>
          <w:bCs/>
          <w:sz w:val="23"/>
          <w:szCs w:val="23"/>
          <w:lang w:eastAsia="hr-HR"/>
        </w:rPr>
        <w:t>00 sati</w:t>
      </w:r>
      <w:r w:rsidR="00CE124D" w:rsidRPr="00CE124D">
        <w:rPr>
          <w:b/>
          <w:bCs/>
          <w:sz w:val="23"/>
          <w:szCs w:val="23"/>
          <w:lang w:eastAsia="hr-HR"/>
        </w:rPr>
        <w:t xml:space="preserve"> </w:t>
      </w:r>
      <w:r w:rsidR="00CE124D" w:rsidRPr="001F1CA1">
        <w:rPr>
          <w:b/>
          <w:bCs/>
          <w:sz w:val="23"/>
          <w:szCs w:val="23"/>
          <w:lang w:eastAsia="hr-HR"/>
        </w:rPr>
        <w:t>bez obzira na način dostave</w:t>
      </w:r>
      <w:r w:rsidRPr="001F1CA1">
        <w:rPr>
          <w:b/>
          <w:bCs/>
          <w:sz w:val="23"/>
          <w:szCs w:val="23"/>
          <w:lang w:eastAsia="hr-HR"/>
        </w:rPr>
        <w:t>.</w:t>
      </w:r>
      <w:r w:rsidRPr="001F1CA1">
        <w:rPr>
          <w:sz w:val="23"/>
          <w:szCs w:val="23"/>
          <w:lang w:eastAsia="hr-HR"/>
        </w:rPr>
        <w:t xml:space="preserve"> </w:t>
      </w:r>
      <w:r w:rsidR="001A0489" w:rsidRPr="001F1CA1">
        <w:rPr>
          <w:sz w:val="23"/>
          <w:szCs w:val="23"/>
          <w:lang w:eastAsia="hr-HR"/>
        </w:rPr>
        <w:t xml:space="preserve">Ponude </w:t>
      </w:r>
      <w:r w:rsidR="001A0489" w:rsidRPr="001F1CA1">
        <w:rPr>
          <w:sz w:val="23"/>
          <w:szCs w:val="23"/>
        </w:rPr>
        <w:t>pristigle nakon isteka roka za dostavu ponuda neće se otvarati</w:t>
      </w:r>
      <w:r w:rsidR="00CE124D">
        <w:rPr>
          <w:sz w:val="23"/>
          <w:szCs w:val="23"/>
          <w:lang w:eastAsia="hr-HR"/>
        </w:rPr>
        <w:t>.</w:t>
      </w:r>
      <w:r w:rsidR="001A0489" w:rsidRPr="001F1CA1">
        <w:rPr>
          <w:sz w:val="23"/>
          <w:szCs w:val="23"/>
          <w:lang w:eastAsia="hr-HR"/>
        </w:rPr>
        <w:t xml:space="preserve"> </w:t>
      </w:r>
      <w:r w:rsidR="00FD36CB" w:rsidRPr="001F1CA1">
        <w:rPr>
          <w:sz w:val="23"/>
          <w:szCs w:val="23"/>
          <w:lang w:eastAsia="hr-HR"/>
        </w:rPr>
        <w:t>Nepotpune ponude neće se razmatrati.</w:t>
      </w:r>
    </w:p>
    <w:p w14:paraId="3B48454E" w14:textId="77777777" w:rsidR="00FD36CB" w:rsidRPr="001F1CA1" w:rsidRDefault="00FD36CB" w:rsidP="008649D9">
      <w:pPr>
        <w:jc w:val="both"/>
        <w:rPr>
          <w:sz w:val="23"/>
          <w:szCs w:val="23"/>
          <w:lang w:eastAsia="hr-HR"/>
        </w:rPr>
      </w:pPr>
    </w:p>
    <w:p w14:paraId="1F730CFE" w14:textId="76982531" w:rsidR="008649D9" w:rsidRPr="001F1CA1" w:rsidRDefault="008649D9" w:rsidP="008649D9">
      <w:pPr>
        <w:jc w:val="both"/>
        <w:rPr>
          <w:sz w:val="23"/>
          <w:szCs w:val="23"/>
          <w:lang w:eastAsia="hr-HR"/>
        </w:rPr>
      </w:pPr>
      <w:r w:rsidRPr="001F1CA1">
        <w:rPr>
          <w:sz w:val="23"/>
          <w:szCs w:val="23"/>
          <w:lang w:eastAsia="hr-HR"/>
        </w:rPr>
        <w:t xml:space="preserve">Otvaranje ponuda održati će se </w:t>
      </w:r>
      <w:r w:rsidR="003C3DB9">
        <w:rPr>
          <w:bCs/>
          <w:sz w:val="23"/>
          <w:szCs w:val="23"/>
          <w:lang w:eastAsia="hr-HR"/>
        </w:rPr>
        <w:t>31. listopada</w:t>
      </w:r>
      <w:r w:rsidR="00BB32C8" w:rsidRPr="001F1CA1">
        <w:rPr>
          <w:bCs/>
          <w:sz w:val="23"/>
          <w:szCs w:val="23"/>
          <w:lang w:eastAsia="hr-HR"/>
        </w:rPr>
        <w:t xml:space="preserve"> </w:t>
      </w:r>
      <w:r w:rsidRPr="001F1CA1">
        <w:rPr>
          <w:bCs/>
          <w:sz w:val="23"/>
          <w:szCs w:val="23"/>
          <w:lang w:eastAsia="hr-HR"/>
        </w:rPr>
        <w:t>202</w:t>
      </w:r>
      <w:r w:rsidR="004824BB">
        <w:rPr>
          <w:bCs/>
          <w:sz w:val="23"/>
          <w:szCs w:val="23"/>
          <w:lang w:eastAsia="hr-HR"/>
        </w:rPr>
        <w:t>4</w:t>
      </w:r>
      <w:r w:rsidRPr="001F1CA1">
        <w:rPr>
          <w:bCs/>
          <w:sz w:val="23"/>
          <w:szCs w:val="23"/>
          <w:lang w:eastAsia="hr-HR"/>
        </w:rPr>
        <w:t xml:space="preserve">. godine u </w:t>
      </w:r>
      <w:r w:rsidR="00F96E6D" w:rsidRPr="001F1CA1">
        <w:rPr>
          <w:bCs/>
          <w:sz w:val="23"/>
          <w:szCs w:val="23"/>
          <w:lang w:eastAsia="hr-HR"/>
        </w:rPr>
        <w:t>1</w:t>
      </w:r>
      <w:r w:rsidR="004F162B">
        <w:rPr>
          <w:bCs/>
          <w:sz w:val="23"/>
          <w:szCs w:val="23"/>
          <w:lang w:eastAsia="hr-HR"/>
        </w:rPr>
        <w:t>2</w:t>
      </w:r>
      <w:r w:rsidRPr="001F1CA1">
        <w:rPr>
          <w:bCs/>
          <w:sz w:val="23"/>
          <w:szCs w:val="23"/>
          <w:lang w:eastAsia="hr-HR"/>
        </w:rPr>
        <w:t>,</w:t>
      </w:r>
      <w:r w:rsidR="004824BB">
        <w:rPr>
          <w:bCs/>
          <w:sz w:val="23"/>
          <w:szCs w:val="23"/>
          <w:lang w:eastAsia="hr-HR"/>
        </w:rPr>
        <w:t>3</w:t>
      </w:r>
      <w:r w:rsidR="005B53CF" w:rsidRPr="001F1CA1">
        <w:rPr>
          <w:bCs/>
          <w:sz w:val="23"/>
          <w:szCs w:val="23"/>
          <w:lang w:eastAsia="hr-HR"/>
        </w:rPr>
        <w:t>0</w:t>
      </w:r>
      <w:r w:rsidRPr="001F1CA1">
        <w:rPr>
          <w:bCs/>
          <w:sz w:val="23"/>
          <w:szCs w:val="23"/>
          <w:lang w:eastAsia="hr-HR"/>
        </w:rPr>
        <w:t xml:space="preserve"> sati</w:t>
      </w:r>
      <w:r w:rsidRPr="001F1CA1">
        <w:rPr>
          <w:sz w:val="23"/>
          <w:szCs w:val="23"/>
          <w:lang w:eastAsia="hr-HR"/>
        </w:rPr>
        <w:t xml:space="preserve"> u </w:t>
      </w:r>
      <w:r w:rsidR="000A75BD" w:rsidRPr="001F1CA1">
        <w:rPr>
          <w:sz w:val="23"/>
          <w:szCs w:val="23"/>
          <w:lang w:eastAsia="hr-HR"/>
        </w:rPr>
        <w:t xml:space="preserve">zgradi </w:t>
      </w:r>
      <w:r w:rsidRPr="001F1CA1">
        <w:rPr>
          <w:sz w:val="23"/>
          <w:szCs w:val="23"/>
          <w:lang w:eastAsia="hr-HR"/>
        </w:rPr>
        <w:t>Općin</w:t>
      </w:r>
      <w:r w:rsidR="000A75BD" w:rsidRPr="001F1CA1">
        <w:rPr>
          <w:sz w:val="23"/>
          <w:szCs w:val="23"/>
          <w:lang w:eastAsia="hr-HR"/>
        </w:rPr>
        <w:t>e</w:t>
      </w:r>
      <w:r w:rsidRPr="001F1CA1">
        <w:rPr>
          <w:sz w:val="23"/>
          <w:szCs w:val="23"/>
          <w:lang w:eastAsia="hr-HR"/>
        </w:rPr>
        <w:t xml:space="preserve"> Omišalj, </w:t>
      </w:r>
      <w:proofErr w:type="spellStart"/>
      <w:r w:rsidRPr="001F1CA1">
        <w:rPr>
          <w:sz w:val="23"/>
          <w:szCs w:val="23"/>
          <w:lang w:eastAsia="hr-HR"/>
        </w:rPr>
        <w:t>Prikešte</w:t>
      </w:r>
      <w:proofErr w:type="spellEnd"/>
      <w:r w:rsidRPr="001F1CA1">
        <w:rPr>
          <w:sz w:val="23"/>
          <w:szCs w:val="23"/>
          <w:lang w:eastAsia="hr-HR"/>
        </w:rPr>
        <w:t xml:space="preserve"> 13, Omišalj.</w:t>
      </w:r>
    </w:p>
    <w:p w14:paraId="291F2B06" w14:textId="77777777" w:rsidR="00FD36CB" w:rsidRPr="001F1CA1" w:rsidRDefault="00FD36CB" w:rsidP="008649D9">
      <w:pPr>
        <w:rPr>
          <w:sz w:val="23"/>
          <w:szCs w:val="23"/>
          <w:lang w:eastAsia="hr-HR"/>
        </w:rPr>
      </w:pPr>
    </w:p>
    <w:p w14:paraId="597F431A" w14:textId="77777777" w:rsidR="00FD36CB" w:rsidRPr="001F1CA1" w:rsidRDefault="008649D9" w:rsidP="008649D9">
      <w:pPr>
        <w:rPr>
          <w:sz w:val="23"/>
          <w:szCs w:val="23"/>
          <w:lang w:eastAsia="hr-HR"/>
        </w:rPr>
      </w:pPr>
      <w:r w:rsidRPr="001F1CA1">
        <w:rPr>
          <w:sz w:val="23"/>
          <w:szCs w:val="23"/>
          <w:lang w:eastAsia="hr-HR"/>
        </w:rPr>
        <w:t>O odabiru najpovoljnije ponude ponuditelji će biti izvješteni u pisanom obliku.</w:t>
      </w:r>
      <w:r w:rsidRPr="001F1CA1">
        <w:rPr>
          <w:sz w:val="23"/>
          <w:szCs w:val="23"/>
          <w:lang w:eastAsia="hr-HR"/>
        </w:rPr>
        <w:br/>
      </w:r>
    </w:p>
    <w:p w14:paraId="1BAB6FB1" w14:textId="48799098" w:rsidR="008649D9" w:rsidRPr="001F1CA1" w:rsidRDefault="005B2AC9" w:rsidP="008649D9">
      <w:pPr>
        <w:rPr>
          <w:sz w:val="23"/>
          <w:szCs w:val="23"/>
          <w:lang w:eastAsia="hr-HR"/>
        </w:rPr>
      </w:pPr>
      <w:r>
        <w:rPr>
          <w:sz w:val="23"/>
          <w:szCs w:val="23"/>
          <w:lang w:eastAsia="hr-HR"/>
        </w:rPr>
        <w:t>Općina Omišalj</w:t>
      </w:r>
      <w:r w:rsidRPr="005B2AC9">
        <w:rPr>
          <w:sz w:val="23"/>
          <w:szCs w:val="23"/>
          <w:lang w:eastAsia="hr-HR"/>
        </w:rPr>
        <w:t xml:space="preserve"> zadržava pravo poništiti ovaj postupak u bilo kojem trenutku, odnosno ne odabrati niti jednu ponudu, a sve bez ikakvih obveza ili naknada bilo koje vrste prema ponuditeljima.</w:t>
      </w:r>
    </w:p>
    <w:p w14:paraId="06355592" w14:textId="77777777" w:rsidR="008649D9" w:rsidRPr="001F1CA1" w:rsidRDefault="008649D9" w:rsidP="008649D9">
      <w:pPr>
        <w:jc w:val="both"/>
        <w:rPr>
          <w:sz w:val="23"/>
          <w:szCs w:val="23"/>
          <w:lang w:eastAsia="hr-HR"/>
        </w:rPr>
      </w:pPr>
    </w:p>
    <w:p w14:paraId="7354138C" w14:textId="6808D057" w:rsidR="00DC01C8" w:rsidRPr="001F1CA1" w:rsidRDefault="008649D9" w:rsidP="008649D9">
      <w:pPr>
        <w:jc w:val="both"/>
        <w:rPr>
          <w:sz w:val="23"/>
          <w:szCs w:val="23"/>
          <w:lang w:eastAsia="hr-HR"/>
        </w:rPr>
      </w:pPr>
      <w:r w:rsidRPr="001F1CA1">
        <w:rPr>
          <w:sz w:val="23"/>
          <w:szCs w:val="23"/>
          <w:lang w:eastAsia="hr-HR"/>
        </w:rPr>
        <w:t xml:space="preserve">Sve informacije o natječaju mogu se dobiti u Upravnom odjelu Općine Omišalj, radnim danom od 09,00 - 15,00 h, na </w:t>
      </w:r>
      <w:proofErr w:type="spellStart"/>
      <w:r w:rsidRPr="001F1CA1">
        <w:rPr>
          <w:sz w:val="23"/>
          <w:szCs w:val="23"/>
          <w:lang w:eastAsia="hr-HR"/>
        </w:rPr>
        <w:t>tel</w:t>
      </w:r>
      <w:proofErr w:type="spellEnd"/>
      <w:r w:rsidRPr="001F1CA1">
        <w:rPr>
          <w:sz w:val="23"/>
          <w:szCs w:val="23"/>
          <w:lang w:eastAsia="hr-HR"/>
        </w:rPr>
        <w:t>: 051/661-97</w:t>
      </w:r>
      <w:r w:rsidR="004824BB">
        <w:rPr>
          <w:sz w:val="23"/>
          <w:szCs w:val="23"/>
          <w:lang w:eastAsia="hr-HR"/>
        </w:rPr>
        <w:t>7</w:t>
      </w:r>
      <w:r w:rsidRPr="001F1CA1">
        <w:rPr>
          <w:sz w:val="23"/>
          <w:szCs w:val="23"/>
          <w:lang w:eastAsia="hr-HR"/>
        </w:rPr>
        <w:t>.</w:t>
      </w:r>
    </w:p>
    <w:p w14:paraId="03AA64FB" w14:textId="3AF0A63C" w:rsidR="00EB6914" w:rsidRPr="001F1CA1" w:rsidRDefault="00EB6914" w:rsidP="008649D9">
      <w:pPr>
        <w:jc w:val="both"/>
        <w:rPr>
          <w:sz w:val="23"/>
          <w:szCs w:val="23"/>
          <w:lang w:eastAsia="hr-HR"/>
        </w:rPr>
      </w:pPr>
    </w:p>
    <w:p w14:paraId="3D26165A" w14:textId="036F0FDE" w:rsidR="00EB6914" w:rsidRPr="001F1CA1" w:rsidRDefault="00EB6914" w:rsidP="008649D9">
      <w:pPr>
        <w:jc w:val="both"/>
        <w:rPr>
          <w:sz w:val="23"/>
          <w:szCs w:val="23"/>
          <w:lang w:eastAsia="hr-HR"/>
        </w:rPr>
      </w:pPr>
      <w:r w:rsidRPr="001F1CA1">
        <w:rPr>
          <w:sz w:val="23"/>
          <w:szCs w:val="23"/>
          <w:lang w:eastAsia="hr-HR"/>
        </w:rPr>
        <w:t>KLASA: 363-01/</w:t>
      </w:r>
      <w:r w:rsidR="004824BB">
        <w:rPr>
          <w:sz w:val="23"/>
          <w:szCs w:val="23"/>
          <w:lang w:eastAsia="hr-HR"/>
        </w:rPr>
        <w:t>24-01/</w:t>
      </w:r>
      <w:r w:rsidR="004F162B">
        <w:rPr>
          <w:sz w:val="23"/>
          <w:szCs w:val="23"/>
          <w:lang w:eastAsia="hr-HR"/>
        </w:rPr>
        <w:t>45</w:t>
      </w:r>
    </w:p>
    <w:p w14:paraId="7C40556B" w14:textId="00F84F5A" w:rsidR="00EB6914" w:rsidRPr="001F1CA1" w:rsidRDefault="00EB6914" w:rsidP="008649D9">
      <w:pPr>
        <w:jc w:val="both"/>
        <w:rPr>
          <w:sz w:val="23"/>
          <w:szCs w:val="23"/>
        </w:rPr>
      </w:pPr>
      <w:r w:rsidRPr="001F1CA1">
        <w:rPr>
          <w:sz w:val="23"/>
          <w:szCs w:val="23"/>
          <w:lang w:eastAsia="hr-HR"/>
        </w:rPr>
        <w:t xml:space="preserve">URBROJ: </w:t>
      </w:r>
      <w:r w:rsidR="00FD36CB" w:rsidRPr="001F1CA1">
        <w:rPr>
          <w:sz w:val="23"/>
          <w:szCs w:val="23"/>
          <w:lang w:eastAsia="hr-HR"/>
        </w:rPr>
        <w:t>2170-30-</w:t>
      </w:r>
      <w:r w:rsidR="004824BB">
        <w:rPr>
          <w:sz w:val="23"/>
          <w:szCs w:val="23"/>
          <w:lang w:eastAsia="hr-HR"/>
        </w:rPr>
        <w:t>24-2</w:t>
      </w:r>
    </w:p>
    <w:p w14:paraId="4AB47DAA" w14:textId="6E40E5C1" w:rsidR="00FD36CB" w:rsidRPr="006F20C9" w:rsidRDefault="00FD36CB" w:rsidP="00FD36CB">
      <w:pPr>
        <w:rPr>
          <w:sz w:val="23"/>
          <w:szCs w:val="23"/>
        </w:rPr>
      </w:pPr>
      <w:r w:rsidRPr="001F1CA1">
        <w:rPr>
          <w:sz w:val="23"/>
          <w:szCs w:val="23"/>
        </w:rPr>
        <w:t xml:space="preserve">U </w:t>
      </w:r>
      <w:r w:rsidR="00EB6914" w:rsidRPr="001F1CA1">
        <w:rPr>
          <w:sz w:val="23"/>
          <w:szCs w:val="23"/>
        </w:rPr>
        <w:t>Omišlj</w:t>
      </w:r>
      <w:r w:rsidRPr="001F1CA1">
        <w:rPr>
          <w:sz w:val="23"/>
          <w:szCs w:val="23"/>
        </w:rPr>
        <w:t>u</w:t>
      </w:r>
      <w:r w:rsidR="00EB6914" w:rsidRPr="001F1CA1">
        <w:rPr>
          <w:sz w:val="23"/>
          <w:szCs w:val="23"/>
        </w:rPr>
        <w:t xml:space="preserve">, </w:t>
      </w:r>
      <w:r w:rsidR="004824BB">
        <w:rPr>
          <w:sz w:val="23"/>
          <w:szCs w:val="23"/>
        </w:rPr>
        <w:t>21. listopada 2024.</w:t>
      </w:r>
      <w:r w:rsidR="0043014D" w:rsidRPr="001F1CA1">
        <w:rPr>
          <w:sz w:val="23"/>
          <w:szCs w:val="23"/>
        </w:rPr>
        <w:t xml:space="preserve"> godine</w:t>
      </w:r>
    </w:p>
    <w:p w14:paraId="527DF578" w14:textId="77777777" w:rsidR="00FD36CB" w:rsidRPr="006F20C9" w:rsidRDefault="00FD36CB" w:rsidP="00295B91">
      <w:pPr>
        <w:jc w:val="right"/>
        <w:rPr>
          <w:sz w:val="23"/>
          <w:szCs w:val="23"/>
        </w:rPr>
      </w:pPr>
    </w:p>
    <w:p w14:paraId="508C2227" w14:textId="0945B6AE" w:rsidR="00295B91" w:rsidRPr="006F20C9" w:rsidRDefault="00295B91" w:rsidP="00295B91">
      <w:pPr>
        <w:jc w:val="right"/>
        <w:rPr>
          <w:sz w:val="23"/>
          <w:szCs w:val="23"/>
        </w:rPr>
      </w:pPr>
      <w:r w:rsidRPr="006F20C9">
        <w:rPr>
          <w:sz w:val="23"/>
          <w:szCs w:val="23"/>
        </w:rPr>
        <w:t xml:space="preserve">                                                                                </w:t>
      </w:r>
      <w:r w:rsidRPr="006F20C9">
        <w:rPr>
          <w:b/>
          <w:sz w:val="23"/>
          <w:szCs w:val="23"/>
        </w:rPr>
        <w:t>OPĆINA OMIŠALJ</w:t>
      </w:r>
    </w:p>
    <w:sectPr w:rsidR="00295B91" w:rsidRPr="006F20C9" w:rsidSect="006F20C9">
      <w:footnotePr>
        <w:pos w:val="beneathText"/>
      </w:footnotePr>
      <w:pgSz w:w="11905" w:h="16837"/>
      <w:pgMar w:top="720" w:right="1134" w:bottom="426" w:left="1134" w:header="1418" w:footer="141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1D7416"/>
    <w:multiLevelType w:val="hybridMultilevel"/>
    <w:tmpl w:val="64E647A8"/>
    <w:lvl w:ilvl="0" w:tplc="041A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CA428E3"/>
    <w:multiLevelType w:val="hybridMultilevel"/>
    <w:tmpl w:val="CCFA082A"/>
    <w:lvl w:ilvl="0" w:tplc="C9D8EA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36999"/>
    <w:multiLevelType w:val="hybridMultilevel"/>
    <w:tmpl w:val="18A82B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F00F3"/>
    <w:multiLevelType w:val="hybridMultilevel"/>
    <w:tmpl w:val="D194A6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F820F7"/>
    <w:multiLevelType w:val="hybridMultilevel"/>
    <w:tmpl w:val="81284D12"/>
    <w:lvl w:ilvl="0" w:tplc="E7148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B1E0E"/>
    <w:multiLevelType w:val="hybridMultilevel"/>
    <w:tmpl w:val="62AA936E"/>
    <w:lvl w:ilvl="0" w:tplc="041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8C475DF"/>
    <w:multiLevelType w:val="hybridMultilevel"/>
    <w:tmpl w:val="77020CD4"/>
    <w:lvl w:ilvl="0" w:tplc="966636F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8EC66B3"/>
    <w:multiLevelType w:val="hybridMultilevel"/>
    <w:tmpl w:val="DF460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B72FE"/>
    <w:multiLevelType w:val="hybridMultilevel"/>
    <w:tmpl w:val="536A7298"/>
    <w:lvl w:ilvl="0" w:tplc="95D23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30B5E"/>
    <w:multiLevelType w:val="hybridMultilevel"/>
    <w:tmpl w:val="F128378A"/>
    <w:lvl w:ilvl="0" w:tplc="137E2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8135E"/>
    <w:multiLevelType w:val="hybridMultilevel"/>
    <w:tmpl w:val="47DE8598"/>
    <w:lvl w:ilvl="0" w:tplc="C9D8EA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D43D3"/>
    <w:multiLevelType w:val="multilevel"/>
    <w:tmpl w:val="66683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15" w15:restartNumberingAfterBreak="0">
    <w:nsid w:val="59B12DCB"/>
    <w:multiLevelType w:val="hybridMultilevel"/>
    <w:tmpl w:val="28D002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1D2B50"/>
    <w:multiLevelType w:val="hybridMultilevel"/>
    <w:tmpl w:val="84FC26CA"/>
    <w:lvl w:ilvl="0" w:tplc="6D908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7407D"/>
    <w:multiLevelType w:val="hybridMultilevel"/>
    <w:tmpl w:val="658C17A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47199848">
    <w:abstractNumId w:val="0"/>
  </w:num>
  <w:num w:numId="2" w16cid:durableId="322314274">
    <w:abstractNumId w:val="1"/>
  </w:num>
  <w:num w:numId="3" w16cid:durableId="185216412">
    <w:abstractNumId w:val="2"/>
  </w:num>
  <w:num w:numId="4" w16cid:durableId="1548180920">
    <w:abstractNumId w:val="6"/>
  </w:num>
  <w:num w:numId="5" w16cid:durableId="439689212">
    <w:abstractNumId w:val="15"/>
  </w:num>
  <w:num w:numId="6" w16cid:durableId="286669249">
    <w:abstractNumId w:val="8"/>
  </w:num>
  <w:num w:numId="7" w16cid:durableId="1020086717">
    <w:abstractNumId w:val="3"/>
  </w:num>
  <w:num w:numId="8" w16cid:durableId="2019187993">
    <w:abstractNumId w:val="9"/>
  </w:num>
  <w:num w:numId="9" w16cid:durableId="708146464">
    <w:abstractNumId w:val="14"/>
  </w:num>
  <w:num w:numId="10" w16cid:durableId="1598707582">
    <w:abstractNumId w:val="11"/>
  </w:num>
  <w:num w:numId="11" w16cid:durableId="429159298">
    <w:abstractNumId w:val="16"/>
  </w:num>
  <w:num w:numId="12" w16cid:durableId="1060129752">
    <w:abstractNumId w:val="12"/>
  </w:num>
  <w:num w:numId="13" w16cid:durableId="1190871728">
    <w:abstractNumId w:val="10"/>
  </w:num>
  <w:num w:numId="14" w16cid:durableId="1023752129">
    <w:abstractNumId w:val="7"/>
  </w:num>
  <w:num w:numId="15" w16cid:durableId="478692722">
    <w:abstractNumId w:val="4"/>
  </w:num>
  <w:num w:numId="16" w16cid:durableId="1050111104">
    <w:abstractNumId w:val="13"/>
  </w:num>
  <w:num w:numId="17" w16cid:durableId="169878861">
    <w:abstractNumId w:val="17"/>
  </w:num>
  <w:num w:numId="18" w16cid:durableId="155583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1E"/>
    <w:rsid w:val="000077F7"/>
    <w:rsid w:val="0002615D"/>
    <w:rsid w:val="000268D0"/>
    <w:rsid w:val="00075A96"/>
    <w:rsid w:val="000A75BD"/>
    <w:rsid w:val="000B1D28"/>
    <w:rsid w:val="000B3E79"/>
    <w:rsid w:val="000D659E"/>
    <w:rsid w:val="00105491"/>
    <w:rsid w:val="001276E9"/>
    <w:rsid w:val="00134D79"/>
    <w:rsid w:val="00136389"/>
    <w:rsid w:val="00141B10"/>
    <w:rsid w:val="00146094"/>
    <w:rsid w:val="00151863"/>
    <w:rsid w:val="001560EE"/>
    <w:rsid w:val="00174545"/>
    <w:rsid w:val="001810C1"/>
    <w:rsid w:val="00183B7F"/>
    <w:rsid w:val="001A0489"/>
    <w:rsid w:val="001A57D5"/>
    <w:rsid w:val="001A66B7"/>
    <w:rsid w:val="001D2798"/>
    <w:rsid w:val="001D6159"/>
    <w:rsid w:val="001F1CA1"/>
    <w:rsid w:val="00200ABE"/>
    <w:rsid w:val="00214253"/>
    <w:rsid w:val="00215412"/>
    <w:rsid w:val="00216EE4"/>
    <w:rsid w:val="002422DF"/>
    <w:rsid w:val="002500CA"/>
    <w:rsid w:val="00252274"/>
    <w:rsid w:val="00291177"/>
    <w:rsid w:val="0029433E"/>
    <w:rsid w:val="00295B91"/>
    <w:rsid w:val="002A3046"/>
    <w:rsid w:val="002A3516"/>
    <w:rsid w:val="002C36B3"/>
    <w:rsid w:val="002D3BFF"/>
    <w:rsid w:val="002D730F"/>
    <w:rsid w:val="002E533B"/>
    <w:rsid w:val="002F23A7"/>
    <w:rsid w:val="002F25B2"/>
    <w:rsid w:val="002F530B"/>
    <w:rsid w:val="00302886"/>
    <w:rsid w:val="00314D6B"/>
    <w:rsid w:val="00330FEB"/>
    <w:rsid w:val="003373A3"/>
    <w:rsid w:val="0034720F"/>
    <w:rsid w:val="00353F9F"/>
    <w:rsid w:val="00363C46"/>
    <w:rsid w:val="00375EBD"/>
    <w:rsid w:val="003835D8"/>
    <w:rsid w:val="00392028"/>
    <w:rsid w:val="00395980"/>
    <w:rsid w:val="003A077A"/>
    <w:rsid w:val="003C3A3D"/>
    <w:rsid w:val="003C3DB9"/>
    <w:rsid w:val="003F0115"/>
    <w:rsid w:val="0040186C"/>
    <w:rsid w:val="004168D4"/>
    <w:rsid w:val="00417200"/>
    <w:rsid w:val="00426DC4"/>
    <w:rsid w:val="0043014D"/>
    <w:rsid w:val="00432A42"/>
    <w:rsid w:val="004365B9"/>
    <w:rsid w:val="004436E0"/>
    <w:rsid w:val="00476F10"/>
    <w:rsid w:val="004824BB"/>
    <w:rsid w:val="004932F0"/>
    <w:rsid w:val="004C25E1"/>
    <w:rsid w:val="004E4CA9"/>
    <w:rsid w:val="004F162B"/>
    <w:rsid w:val="005012DA"/>
    <w:rsid w:val="00502EDE"/>
    <w:rsid w:val="00507BDD"/>
    <w:rsid w:val="00542CFE"/>
    <w:rsid w:val="00551D6A"/>
    <w:rsid w:val="00552B6A"/>
    <w:rsid w:val="00557194"/>
    <w:rsid w:val="00582DA5"/>
    <w:rsid w:val="005A4C1E"/>
    <w:rsid w:val="005B2AC9"/>
    <w:rsid w:val="005B53CF"/>
    <w:rsid w:val="005D14EF"/>
    <w:rsid w:val="00615772"/>
    <w:rsid w:val="0062050D"/>
    <w:rsid w:val="00644947"/>
    <w:rsid w:val="006819D2"/>
    <w:rsid w:val="00687F95"/>
    <w:rsid w:val="006A421F"/>
    <w:rsid w:val="006D1270"/>
    <w:rsid w:val="006D1FE7"/>
    <w:rsid w:val="006D41FD"/>
    <w:rsid w:val="006E13F6"/>
    <w:rsid w:val="006E75B8"/>
    <w:rsid w:val="006F20C9"/>
    <w:rsid w:val="006F6A80"/>
    <w:rsid w:val="0070392E"/>
    <w:rsid w:val="00710A9E"/>
    <w:rsid w:val="00722B18"/>
    <w:rsid w:val="00747177"/>
    <w:rsid w:val="00762C27"/>
    <w:rsid w:val="007C2270"/>
    <w:rsid w:val="00800966"/>
    <w:rsid w:val="00800E80"/>
    <w:rsid w:val="0082762C"/>
    <w:rsid w:val="0085403C"/>
    <w:rsid w:val="008649D9"/>
    <w:rsid w:val="00871076"/>
    <w:rsid w:val="00882F1A"/>
    <w:rsid w:val="00883DB9"/>
    <w:rsid w:val="0088471F"/>
    <w:rsid w:val="008C286B"/>
    <w:rsid w:val="008C3DB1"/>
    <w:rsid w:val="008C4A6B"/>
    <w:rsid w:val="008D0E6E"/>
    <w:rsid w:val="008D2011"/>
    <w:rsid w:val="008D27C5"/>
    <w:rsid w:val="008E6BE7"/>
    <w:rsid w:val="009324D5"/>
    <w:rsid w:val="009626F7"/>
    <w:rsid w:val="009A2C77"/>
    <w:rsid w:val="009A555E"/>
    <w:rsid w:val="009A7AE6"/>
    <w:rsid w:val="009B41B3"/>
    <w:rsid w:val="009E0F32"/>
    <w:rsid w:val="009E33FD"/>
    <w:rsid w:val="00A25673"/>
    <w:rsid w:val="00A26192"/>
    <w:rsid w:val="00A32012"/>
    <w:rsid w:val="00A34B49"/>
    <w:rsid w:val="00A543A6"/>
    <w:rsid w:val="00A658C9"/>
    <w:rsid w:val="00A71110"/>
    <w:rsid w:val="00A72FBD"/>
    <w:rsid w:val="00AA0934"/>
    <w:rsid w:val="00AC3D2C"/>
    <w:rsid w:val="00AF167A"/>
    <w:rsid w:val="00B379FC"/>
    <w:rsid w:val="00B40DD6"/>
    <w:rsid w:val="00B60001"/>
    <w:rsid w:val="00B83EDC"/>
    <w:rsid w:val="00BB32C8"/>
    <w:rsid w:val="00BE49A4"/>
    <w:rsid w:val="00BE7589"/>
    <w:rsid w:val="00C00761"/>
    <w:rsid w:val="00C23EC1"/>
    <w:rsid w:val="00C45E02"/>
    <w:rsid w:val="00C5234B"/>
    <w:rsid w:val="00C5350B"/>
    <w:rsid w:val="00C54B0B"/>
    <w:rsid w:val="00C62180"/>
    <w:rsid w:val="00C638F8"/>
    <w:rsid w:val="00C66114"/>
    <w:rsid w:val="00C87E0B"/>
    <w:rsid w:val="00C929F8"/>
    <w:rsid w:val="00CC6768"/>
    <w:rsid w:val="00CD263E"/>
    <w:rsid w:val="00CE124D"/>
    <w:rsid w:val="00CF1397"/>
    <w:rsid w:val="00CF1FEE"/>
    <w:rsid w:val="00D00C37"/>
    <w:rsid w:val="00D25BB3"/>
    <w:rsid w:val="00D41728"/>
    <w:rsid w:val="00D671B3"/>
    <w:rsid w:val="00D67DC3"/>
    <w:rsid w:val="00DA6DC4"/>
    <w:rsid w:val="00DC01C8"/>
    <w:rsid w:val="00DE431B"/>
    <w:rsid w:val="00E10911"/>
    <w:rsid w:val="00E21CDF"/>
    <w:rsid w:val="00E55077"/>
    <w:rsid w:val="00E61F16"/>
    <w:rsid w:val="00E62F56"/>
    <w:rsid w:val="00E87D2D"/>
    <w:rsid w:val="00E9257A"/>
    <w:rsid w:val="00EA5D20"/>
    <w:rsid w:val="00EA782E"/>
    <w:rsid w:val="00EB6914"/>
    <w:rsid w:val="00EC35D6"/>
    <w:rsid w:val="00EF2CF5"/>
    <w:rsid w:val="00F01CA7"/>
    <w:rsid w:val="00F14C7E"/>
    <w:rsid w:val="00F20501"/>
    <w:rsid w:val="00F26280"/>
    <w:rsid w:val="00F30C78"/>
    <w:rsid w:val="00F942D0"/>
    <w:rsid w:val="00F96E6D"/>
    <w:rsid w:val="00FA0467"/>
    <w:rsid w:val="00FA3BBF"/>
    <w:rsid w:val="00FC1BDC"/>
    <w:rsid w:val="00FD36CB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AF91"/>
  <w15:chartTrackingRefBased/>
  <w15:docId w15:val="{3190076D-6D94-48B0-9D39-EC391BC3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7">
    <w:name w:val="heading 7"/>
    <w:basedOn w:val="Normal"/>
    <w:next w:val="Normal"/>
    <w:qFormat/>
    <w:rsid w:val="006D41FD"/>
    <w:pPr>
      <w:keepNext/>
      <w:ind w:right="-817"/>
      <w:outlineLvl w:val="6"/>
    </w:pPr>
    <w:rPr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slov">
    <w:name w:val="Naslov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table" w:styleId="TableGrid">
    <w:name w:val="Table Grid"/>
    <w:basedOn w:val="TableNormal"/>
    <w:rsid w:val="006D41F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34B"/>
    <w:pPr>
      <w:suppressAutoHyphens w:val="0"/>
      <w:ind w:left="720"/>
    </w:pPr>
    <w:rPr>
      <w:rFonts w:eastAsia="Calibri"/>
      <w:lang w:eastAsia="hr-HR"/>
    </w:rPr>
  </w:style>
  <w:style w:type="paragraph" w:styleId="BalloonText">
    <w:name w:val="Balloon Text"/>
    <w:basedOn w:val="Normal"/>
    <w:link w:val="BalloonTextChar"/>
    <w:rsid w:val="00C5234B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C5234B"/>
    <w:rPr>
      <w:rFonts w:ascii="Segoe UI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4932F0"/>
    <w:pPr>
      <w:suppressAutoHyphens w:val="0"/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AC6FE-1731-4266-9189-FB5E57D1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Opcina Omisalj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Valentina Marohnić</dc:creator>
  <cp:keywords/>
  <cp:lastModifiedBy>Natalija Dašek</cp:lastModifiedBy>
  <cp:revision>5</cp:revision>
  <cp:lastPrinted>2023-01-16T10:19:00Z</cp:lastPrinted>
  <dcterms:created xsi:type="dcterms:W3CDTF">2024-10-09T12:50:00Z</dcterms:created>
  <dcterms:modified xsi:type="dcterms:W3CDTF">2024-10-21T11:04:00Z</dcterms:modified>
</cp:coreProperties>
</file>