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4AB7" w14:textId="11AC2C7A" w:rsidR="00C5234B" w:rsidRPr="004442E9" w:rsidRDefault="008649D9" w:rsidP="008649D9">
      <w:pPr>
        <w:jc w:val="both"/>
        <w:rPr>
          <w:sz w:val="23"/>
          <w:szCs w:val="23"/>
          <w:lang w:eastAsia="hr-HR"/>
        </w:rPr>
      </w:pPr>
      <w:bookmarkStart w:id="0" w:name="_Hlk163481583"/>
      <w:r w:rsidRPr="004442E9">
        <w:rPr>
          <w:sz w:val="23"/>
          <w:szCs w:val="23"/>
          <w:lang w:eastAsia="hr-HR"/>
        </w:rPr>
        <w:t>Na temelju članka 5. Odluke o davanju u zakup javnih površina i drugih nekretnina u vlasništvu Općine Omišalj za postavljanje privremenih objekata, reklamnih i oglasnih predmeta (</w:t>
      </w:r>
      <w:r w:rsidR="001A57D5" w:rsidRPr="004442E9">
        <w:rPr>
          <w:sz w:val="23"/>
          <w:szCs w:val="23"/>
          <w:lang w:eastAsia="hr-HR"/>
        </w:rPr>
        <w:t>„</w:t>
      </w:r>
      <w:r w:rsidRPr="004442E9">
        <w:rPr>
          <w:sz w:val="23"/>
          <w:szCs w:val="23"/>
          <w:lang w:eastAsia="hr-HR"/>
        </w:rPr>
        <w:t>Službene novine Primorsko - goranske županije</w:t>
      </w:r>
      <w:r w:rsidR="001A57D5" w:rsidRPr="004442E9">
        <w:rPr>
          <w:sz w:val="23"/>
          <w:szCs w:val="23"/>
          <w:lang w:eastAsia="hr-HR"/>
        </w:rPr>
        <w:t>“</w:t>
      </w:r>
      <w:r w:rsidRPr="004442E9">
        <w:rPr>
          <w:sz w:val="23"/>
          <w:szCs w:val="23"/>
          <w:lang w:eastAsia="hr-HR"/>
        </w:rPr>
        <w:t xml:space="preserve"> broj </w:t>
      </w:r>
      <w:r w:rsidR="00250EB7" w:rsidRPr="004442E9">
        <w:rPr>
          <w:sz w:val="23"/>
          <w:szCs w:val="23"/>
          <w:lang w:eastAsia="hr-HR"/>
        </w:rPr>
        <w:t>42/22</w:t>
      </w:r>
      <w:r w:rsidR="004116D3" w:rsidRPr="004442E9">
        <w:rPr>
          <w:sz w:val="23"/>
          <w:szCs w:val="23"/>
          <w:lang w:eastAsia="hr-HR"/>
        </w:rPr>
        <w:t xml:space="preserve"> i 15/24</w:t>
      </w:r>
      <w:r w:rsidRPr="004442E9">
        <w:rPr>
          <w:sz w:val="23"/>
          <w:szCs w:val="23"/>
          <w:lang w:eastAsia="hr-HR"/>
        </w:rPr>
        <w:t>), članka 46.</w:t>
      </w:r>
      <w:r w:rsidR="001A57D5" w:rsidRPr="004442E9">
        <w:rPr>
          <w:sz w:val="23"/>
          <w:szCs w:val="23"/>
          <w:lang w:eastAsia="hr-HR"/>
        </w:rPr>
        <w:t xml:space="preserve"> </w:t>
      </w:r>
      <w:r w:rsidRPr="004442E9">
        <w:rPr>
          <w:sz w:val="23"/>
          <w:szCs w:val="23"/>
          <w:lang w:eastAsia="hr-HR"/>
        </w:rPr>
        <w:t>Pravilnika o lokacijama i uvjetima za postavljanje i oblikovanje privremenih objekata i predmeta (</w:t>
      </w:r>
      <w:r w:rsidR="001A57D5" w:rsidRPr="004442E9">
        <w:rPr>
          <w:sz w:val="23"/>
          <w:szCs w:val="23"/>
          <w:lang w:eastAsia="hr-HR"/>
        </w:rPr>
        <w:t>„</w:t>
      </w:r>
      <w:r w:rsidRPr="004442E9">
        <w:rPr>
          <w:sz w:val="23"/>
          <w:szCs w:val="23"/>
          <w:lang w:eastAsia="hr-HR"/>
        </w:rPr>
        <w:t>Službene novine Primorsko - goranske županije</w:t>
      </w:r>
      <w:r w:rsidR="001A57D5" w:rsidRPr="004442E9">
        <w:rPr>
          <w:sz w:val="23"/>
          <w:szCs w:val="23"/>
          <w:lang w:eastAsia="hr-HR"/>
        </w:rPr>
        <w:t>“</w:t>
      </w:r>
      <w:r w:rsidRPr="004442E9">
        <w:rPr>
          <w:sz w:val="23"/>
          <w:szCs w:val="23"/>
          <w:lang w:eastAsia="hr-HR"/>
        </w:rPr>
        <w:t xml:space="preserve"> broj 57/10 i 12/11) i </w:t>
      </w:r>
      <w:r w:rsidR="00492899" w:rsidRPr="004442E9">
        <w:rPr>
          <w:sz w:val="23"/>
          <w:szCs w:val="23"/>
          <w:lang w:eastAsia="hr-HR"/>
        </w:rPr>
        <w:t>Z</w:t>
      </w:r>
      <w:r w:rsidRPr="004442E9">
        <w:rPr>
          <w:sz w:val="23"/>
          <w:szCs w:val="23"/>
          <w:lang w:eastAsia="hr-HR"/>
        </w:rPr>
        <w:t xml:space="preserve">aključka Općinske načelnice od </w:t>
      </w:r>
      <w:r w:rsidR="000D6BAE">
        <w:rPr>
          <w:sz w:val="23"/>
          <w:szCs w:val="23"/>
          <w:lang w:eastAsia="hr-HR"/>
        </w:rPr>
        <w:t>20.6.</w:t>
      </w:r>
      <w:r w:rsidR="00DF776C">
        <w:rPr>
          <w:sz w:val="23"/>
          <w:szCs w:val="23"/>
          <w:lang w:eastAsia="hr-HR"/>
        </w:rPr>
        <w:t>2025.</w:t>
      </w:r>
      <w:r w:rsidRPr="004442E9">
        <w:rPr>
          <w:sz w:val="23"/>
          <w:szCs w:val="23"/>
          <w:lang w:eastAsia="hr-HR"/>
        </w:rPr>
        <w:t xml:space="preserve"> godine, Općina Omišalj raspisuje</w:t>
      </w:r>
    </w:p>
    <w:p w14:paraId="3F3910C3" w14:textId="77777777" w:rsidR="008649D9" w:rsidRPr="004442E9" w:rsidRDefault="008649D9" w:rsidP="008649D9">
      <w:pPr>
        <w:rPr>
          <w:sz w:val="23"/>
          <w:szCs w:val="23"/>
          <w:lang w:eastAsia="hr-HR"/>
        </w:rPr>
      </w:pPr>
    </w:p>
    <w:p w14:paraId="0B44EB26" w14:textId="77777777" w:rsidR="008649D9" w:rsidRPr="001B5C2E" w:rsidRDefault="008649D9" w:rsidP="008649D9">
      <w:pPr>
        <w:jc w:val="center"/>
        <w:rPr>
          <w:lang w:eastAsia="hr-HR"/>
        </w:rPr>
      </w:pPr>
      <w:r w:rsidRPr="001B5C2E">
        <w:rPr>
          <w:b/>
          <w:bCs/>
          <w:lang w:eastAsia="hr-HR"/>
        </w:rPr>
        <w:t>JAVNI NATJEČAJ</w:t>
      </w:r>
    </w:p>
    <w:p w14:paraId="2AF2F14B" w14:textId="3B40EA50" w:rsidR="001A57D5" w:rsidRDefault="008649D9" w:rsidP="008649D9">
      <w:pPr>
        <w:jc w:val="center"/>
        <w:rPr>
          <w:b/>
          <w:bCs/>
          <w:lang w:eastAsia="hr-HR"/>
        </w:rPr>
      </w:pPr>
      <w:r w:rsidRPr="001B5C2E">
        <w:rPr>
          <w:b/>
          <w:bCs/>
          <w:lang w:eastAsia="hr-HR"/>
        </w:rPr>
        <w:t>za davanje u zakup javn</w:t>
      </w:r>
      <w:r w:rsidR="000D6BAE">
        <w:rPr>
          <w:b/>
          <w:bCs/>
          <w:lang w:eastAsia="hr-HR"/>
        </w:rPr>
        <w:t xml:space="preserve">e </w:t>
      </w:r>
      <w:r w:rsidRPr="001B5C2E">
        <w:rPr>
          <w:b/>
          <w:bCs/>
          <w:lang w:eastAsia="hr-HR"/>
        </w:rPr>
        <w:t>površin</w:t>
      </w:r>
      <w:r w:rsidR="000D6BAE">
        <w:rPr>
          <w:b/>
          <w:bCs/>
          <w:lang w:eastAsia="hr-HR"/>
        </w:rPr>
        <w:t>e</w:t>
      </w:r>
      <w:r>
        <w:rPr>
          <w:b/>
          <w:bCs/>
          <w:lang w:eastAsia="hr-HR"/>
        </w:rPr>
        <w:t xml:space="preserve"> </w:t>
      </w:r>
      <w:r w:rsidRPr="001B5C2E">
        <w:rPr>
          <w:b/>
          <w:bCs/>
          <w:lang w:eastAsia="hr-HR"/>
        </w:rPr>
        <w:t xml:space="preserve">u vlasništvu Općine Omišalj </w:t>
      </w:r>
    </w:p>
    <w:p w14:paraId="6DFDD044" w14:textId="4D75B094" w:rsidR="008649D9" w:rsidRPr="001B5C2E" w:rsidRDefault="008649D9" w:rsidP="008649D9">
      <w:pPr>
        <w:jc w:val="center"/>
        <w:rPr>
          <w:b/>
          <w:bCs/>
          <w:lang w:eastAsia="hr-HR"/>
        </w:rPr>
      </w:pPr>
      <w:r w:rsidRPr="001B5C2E">
        <w:rPr>
          <w:b/>
          <w:bCs/>
          <w:lang w:eastAsia="hr-HR"/>
        </w:rPr>
        <w:t xml:space="preserve">za postavljanje privremenih </w:t>
      </w:r>
      <w:r w:rsidR="000D6BAE">
        <w:rPr>
          <w:b/>
          <w:bCs/>
          <w:lang w:eastAsia="hr-HR"/>
        </w:rPr>
        <w:t>objekata</w:t>
      </w:r>
    </w:p>
    <w:p w14:paraId="2656BA93" w14:textId="77777777" w:rsidR="00FF52D1" w:rsidRDefault="00FF52D1" w:rsidP="00FF52D1">
      <w:pPr>
        <w:shd w:val="clear" w:color="auto" w:fill="FFFFFF"/>
        <w:spacing w:line="315" w:lineRule="atLeast"/>
        <w:jc w:val="both"/>
        <w:rPr>
          <w:b/>
        </w:rPr>
      </w:pPr>
    </w:p>
    <w:p w14:paraId="07B47CEB" w14:textId="223E40B7" w:rsidR="008649D9" w:rsidRPr="004442E9" w:rsidRDefault="008649D9" w:rsidP="008649D9">
      <w:pPr>
        <w:jc w:val="both"/>
        <w:rPr>
          <w:sz w:val="23"/>
          <w:szCs w:val="23"/>
        </w:rPr>
      </w:pPr>
      <w:r w:rsidRPr="004442E9">
        <w:rPr>
          <w:sz w:val="23"/>
          <w:szCs w:val="23"/>
        </w:rPr>
        <w:t>Predmet javnog natječaja je davanje u zakup javne površine u vlasništvu općine Omišalj za postavljanje privremenih objekata na sljedeć</w:t>
      </w:r>
      <w:r w:rsidR="000D6BAE">
        <w:rPr>
          <w:sz w:val="23"/>
          <w:szCs w:val="23"/>
        </w:rPr>
        <w:t>oj</w:t>
      </w:r>
      <w:r w:rsidRPr="004442E9">
        <w:rPr>
          <w:sz w:val="23"/>
          <w:szCs w:val="23"/>
        </w:rPr>
        <w:t xml:space="preserve"> lokacij</w:t>
      </w:r>
      <w:r w:rsidR="000D6BAE">
        <w:rPr>
          <w:sz w:val="23"/>
          <w:szCs w:val="23"/>
        </w:rPr>
        <w:t>i</w:t>
      </w:r>
      <w:r w:rsidRPr="004442E9">
        <w:rPr>
          <w:sz w:val="23"/>
          <w:szCs w:val="23"/>
        </w:rPr>
        <w:t>:</w:t>
      </w:r>
    </w:p>
    <w:p w14:paraId="0A97CE73" w14:textId="77777777" w:rsidR="00582DA5" w:rsidRPr="004442E9" w:rsidRDefault="00582DA5" w:rsidP="00582DA5">
      <w:pPr>
        <w:shd w:val="clear" w:color="auto" w:fill="FFFFFF"/>
        <w:spacing w:line="315" w:lineRule="atLeast"/>
        <w:jc w:val="both"/>
        <w:rPr>
          <w:sz w:val="23"/>
          <w:szCs w:val="23"/>
        </w:rPr>
      </w:pPr>
    </w:p>
    <w:bookmarkEnd w:id="0"/>
    <w:p w14:paraId="26A7602C" w14:textId="77777777" w:rsidR="000D6BAE" w:rsidRDefault="000D6BAE" w:rsidP="000D6BAE">
      <w:pPr>
        <w:pStyle w:val="ListParagraph"/>
        <w:numPr>
          <w:ilvl w:val="0"/>
          <w:numId w:val="22"/>
        </w:numPr>
        <w:jc w:val="both"/>
        <w:rPr>
          <w:b/>
          <w:sz w:val="23"/>
          <w:szCs w:val="23"/>
        </w:rPr>
      </w:pPr>
      <w:r w:rsidRPr="00D407DF">
        <w:rPr>
          <w:b/>
          <w:bCs/>
          <w:sz w:val="23"/>
          <w:szCs w:val="23"/>
        </w:rPr>
        <w:t xml:space="preserve">Lokacija </w:t>
      </w:r>
      <w:r w:rsidRPr="00D407DF">
        <w:rPr>
          <w:b/>
          <w:sz w:val="23"/>
          <w:szCs w:val="23"/>
        </w:rPr>
        <w:t xml:space="preserve">za davanje u zakup javne površine u vlasništvu općine Omišalj za postavu ugostiteljske terase za godišnje razdoblje - 2025. godina, kako slijedi: </w:t>
      </w:r>
    </w:p>
    <w:p w14:paraId="239528F9" w14:textId="77777777" w:rsidR="000D6BAE" w:rsidRPr="00D407DF" w:rsidRDefault="000D6BAE" w:rsidP="000D6BAE">
      <w:pPr>
        <w:pStyle w:val="ListParagraph"/>
        <w:ind w:left="1080"/>
        <w:jc w:val="both"/>
        <w:rPr>
          <w:b/>
          <w:sz w:val="23"/>
          <w:szCs w:val="23"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1"/>
        <w:gridCol w:w="3906"/>
        <w:gridCol w:w="1123"/>
        <w:gridCol w:w="2210"/>
        <w:gridCol w:w="1985"/>
      </w:tblGrid>
      <w:tr w:rsidR="000D6BAE" w:rsidRPr="00D407DF" w14:paraId="4183A7A9" w14:textId="77777777" w:rsidTr="00F05BEE">
        <w:trPr>
          <w:trHeight w:val="411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3546" w14:textId="77777777" w:rsidR="000D6BAE" w:rsidRPr="00D407DF" w:rsidRDefault="000D6BAE" w:rsidP="00F05BEE">
            <w:pPr>
              <w:jc w:val="center"/>
              <w:rPr>
                <w:b/>
                <w:bCs/>
                <w:sz w:val="23"/>
                <w:szCs w:val="23"/>
                <w:lang w:eastAsia="hr-HR"/>
              </w:rPr>
            </w:pPr>
            <w:r w:rsidRPr="00D407DF">
              <w:rPr>
                <w:b/>
                <w:bCs/>
                <w:sz w:val="23"/>
                <w:szCs w:val="23"/>
                <w:lang w:eastAsia="hr-HR"/>
              </w:rPr>
              <w:t>Red.</w:t>
            </w:r>
          </w:p>
          <w:p w14:paraId="5B05AE99" w14:textId="77777777" w:rsidR="000D6BAE" w:rsidRPr="00D407DF" w:rsidRDefault="000D6BAE" w:rsidP="00F05BEE">
            <w:pPr>
              <w:jc w:val="center"/>
              <w:rPr>
                <w:b/>
                <w:bCs/>
                <w:sz w:val="23"/>
                <w:szCs w:val="23"/>
                <w:lang w:eastAsia="hr-HR"/>
              </w:rPr>
            </w:pPr>
            <w:r w:rsidRPr="00D407DF">
              <w:rPr>
                <w:b/>
                <w:bCs/>
                <w:sz w:val="23"/>
                <w:szCs w:val="23"/>
                <w:lang w:eastAsia="hr-HR"/>
              </w:rPr>
              <w:t>broj</w:t>
            </w:r>
          </w:p>
        </w:tc>
        <w:tc>
          <w:tcPr>
            <w:tcW w:w="3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FA47" w14:textId="77777777" w:rsidR="000D6BAE" w:rsidRPr="00D407DF" w:rsidRDefault="000D6BAE" w:rsidP="00F05BEE">
            <w:pPr>
              <w:jc w:val="center"/>
              <w:rPr>
                <w:b/>
                <w:bCs/>
                <w:sz w:val="23"/>
                <w:szCs w:val="23"/>
                <w:lang w:eastAsia="hr-HR"/>
              </w:rPr>
            </w:pPr>
            <w:r w:rsidRPr="00D407DF">
              <w:rPr>
                <w:b/>
                <w:bCs/>
                <w:sz w:val="23"/>
                <w:szCs w:val="23"/>
                <w:lang w:eastAsia="hr-HR"/>
              </w:rPr>
              <w:t>Lokacija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2F57" w14:textId="77777777" w:rsidR="000D6BAE" w:rsidRPr="00D407DF" w:rsidRDefault="000D6BAE" w:rsidP="00F05BEE">
            <w:pPr>
              <w:jc w:val="center"/>
              <w:rPr>
                <w:b/>
                <w:bCs/>
                <w:sz w:val="23"/>
                <w:szCs w:val="23"/>
                <w:lang w:eastAsia="hr-HR"/>
              </w:rPr>
            </w:pPr>
            <w:r w:rsidRPr="00D407DF">
              <w:rPr>
                <w:b/>
                <w:bCs/>
                <w:sz w:val="23"/>
                <w:szCs w:val="23"/>
                <w:lang w:eastAsia="hr-HR"/>
              </w:rPr>
              <w:t>Površina u m²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E342" w14:textId="77777777" w:rsidR="000D6BAE" w:rsidRPr="00D407DF" w:rsidRDefault="000D6BAE" w:rsidP="00F05BEE">
            <w:pPr>
              <w:jc w:val="center"/>
              <w:rPr>
                <w:b/>
                <w:bCs/>
                <w:sz w:val="23"/>
                <w:szCs w:val="23"/>
                <w:lang w:eastAsia="hr-HR"/>
              </w:rPr>
            </w:pPr>
            <w:r w:rsidRPr="00D407DF">
              <w:rPr>
                <w:b/>
                <w:bCs/>
                <w:sz w:val="23"/>
                <w:szCs w:val="23"/>
                <w:lang w:eastAsia="hr-HR"/>
              </w:rPr>
              <w:t>Namjena</w:t>
            </w:r>
          </w:p>
          <w:p w14:paraId="0DD06632" w14:textId="77777777" w:rsidR="000D6BAE" w:rsidRPr="00D407DF" w:rsidRDefault="000D6BAE" w:rsidP="00F05BEE">
            <w:pPr>
              <w:jc w:val="center"/>
              <w:rPr>
                <w:b/>
                <w:bCs/>
                <w:sz w:val="23"/>
                <w:szCs w:val="23"/>
                <w:lang w:eastAsia="hr-HR"/>
              </w:rPr>
            </w:pPr>
            <w:r w:rsidRPr="00D407DF">
              <w:rPr>
                <w:b/>
                <w:bCs/>
                <w:sz w:val="23"/>
                <w:szCs w:val="23"/>
                <w:lang w:eastAsia="hr-HR"/>
              </w:rPr>
              <w:t>površine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5286" w14:textId="77777777" w:rsidR="000D6BAE" w:rsidRPr="00D407DF" w:rsidRDefault="000D6BAE" w:rsidP="00F05BEE">
            <w:pPr>
              <w:jc w:val="center"/>
              <w:rPr>
                <w:b/>
                <w:bCs/>
                <w:sz w:val="23"/>
                <w:szCs w:val="23"/>
                <w:lang w:eastAsia="hr-HR"/>
              </w:rPr>
            </w:pPr>
            <w:r w:rsidRPr="00D407DF">
              <w:rPr>
                <w:b/>
                <w:bCs/>
                <w:sz w:val="23"/>
                <w:szCs w:val="23"/>
                <w:lang w:eastAsia="hr-HR"/>
              </w:rPr>
              <w:t>Početna cijena zakupnine (EUR)</w:t>
            </w:r>
          </w:p>
        </w:tc>
      </w:tr>
      <w:tr w:rsidR="000D6BAE" w:rsidRPr="00D407DF" w14:paraId="5DD28CE6" w14:textId="77777777" w:rsidTr="00F05BEE">
        <w:trPr>
          <w:trHeight w:val="406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D515" w14:textId="77777777" w:rsidR="000D6BAE" w:rsidRPr="00D407DF" w:rsidRDefault="000D6BAE" w:rsidP="000D6BAE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3"/>
                <w:szCs w:val="23"/>
              </w:rPr>
            </w:pPr>
            <w:r w:rsidRPr="00D407DF">
              <w:rPr>
                <w:b/>
                <w:bCs/>
                <w:sz w:val="23"/>
                <w:szCs w:val="23"/>
              </w:rPr>
              <w:t>NASELJE NJIVICE</w:t>
            </w:r>
          </w:p>
        </w:tc>
      </w:tr>
      <w:tr w:rsidR="000D6BAE" w:rsidRPr="00D407DF" w14:paraId="58885D63" w14:textId="77777777" w:rsidTr="00F05BEE">
        <w:trPr>
          <w:trHeight w:val="773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4093" w14:textId="77777777" w:rsidR="000D6BAE" w:rsidRPr="00D407DF" w:rsidRDefault="000D6BAE" w:rsidP="00F05BEE">
            <w:pPr>
              <w:jc w:val="center"/>
              <w:rPr>
                <w:b/>
                <w:sz w:val="23"/>
                <w:szCs w:val="23"/>
                <w:lang w:eastAsia="hr-HR"/>
              </w:rPr>
            </w:pPr>
            <w:r w:rsidRPr="00D407DF">
              <w:rPr>
                <w:b/>
                <w:sz w:val="23"/>
                <w:szCs w:val="23"/>
                <w:lang w:eastAsia="hr-HR"/>
              </w:rPr>
              <w:t>1.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2C42" w14:textId="77777777" w:rsidR="000D6BAE" w:rsidRPr="00D407DF" w:rsidRDefault="000D6BAE" w:rsidP="00F05BEE">
            <w:pPr>
              <w:rPr>
                <w:sz w:val="23"/>
                <w:szCs w:val="23"/>
                <w:lang w:eastAsia="hr-HR"/>
              </w:rPr>
            </w:pPr>
            <w:r w:rsidRPr="00D407DF">
              <w:rPr>
                <w:sz w:val="23"/>
                <w:szCs w:val="23"/>
                <w:lang w:eastAsia="hr-HR"/>
              </w:rPr>
              <w:t>Ribarska obala, Njivice</w:t>
            </w:r>
          </w:p>
          <w:p w14:paraId="4D54A655" w14:textId="77777777" w:rsidR="000D6BAE" w:rsidRPr="00D407DF" w:rsidRDefault="000D6BAE" w:rsidP="00F05BEE">
            <w:pPr>
              <w:jc w:val="both"/>
              <w:rPr>
                <w:sz w:val="23"/>
                <w:szCs w:val="23"/>
                <w:lang w:eastAsia="hr-HR"/>
              </w:rPr>
            </w:pPr>
            <w:r w:rsidRPr="00D407DF">
              <w:rPr>
                <w:sz w:val="23"/>
                <w:szCs w:val="23"/>
                <w:lang w:eastAsia="hr-HR"/>
              </w:rPr>
              <w:t>(ispred zemljišta k.č.1042</w:t>
            </w:r>
            <w:r>
              <w:rPr>
                <w:sz w:val="23"/>
                <w:szCs w:val="23"/>
                <w:lang w:eastAsia="hr-HR"/>
              </w:rPr>
              <w:t xml:space="preserve">3 </w:t>
            </w:r>
            <w:r w:rsidRPr="00D407DF">
              <w:rPr>
                <w:sz w:val="23"/>
                <w:szCs w:val="23"/>
                <w:lang w:eastAsia="hr-HR"/>
              </w:rPr>
              <w:t>k.o. Omišalj-Njivice) *uz suglasnost vlasnika nekretnine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FA39" w14:textId="77777777" w:rsidR="000D6BAE" w:rsidRPr="00D407DF" w:rsidRDefault="000D6BAE" w:rsidP="00F05BEE">
            <w:pPr>
              <w:jc w:val="center"/>
              <w:rPr>
                <w:sz w:val="23"/>
                <w:szCs w:val="23"/>
                <w:lang w:eastAsia="hr-HR"/>
              </w:rPr>
            </w:pPr>
            <w:r w:rsidRPr="00D407DF">
              <w:rPr>
                <w:sz w:val="23"/>
                <w:szCs w:val="23"/>
                <w:lang w:eastAsia="hr-HR"/>
              </w:rPr>
              <w:t>20,00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3366" w14:textId="77777777" w:rsidR="000D6BAE" w:rsidRPr="00D407DF" w:rsidRDefault="000D6BAE" w:rsidP="00F05BEE">
            <w:pPr>
              <w:jc w:val="center"/>
              <w:rPr>
                <w:sz w:val="23"/>
                <w:szCs w:val="23"/>
                <w:lang w:eastAsia="hr-HR"/>
              </w:rPr>
            </w:pPr>
            <w:r w:rsidRPr="00D407DF">
              <w:rPr>
                <w:sz w:val="23"/>
                <w:szCs w:val="23"/>
                <w:lang w:eastAsia="hr-HR"/>
              </w:rPr>
              <w:t>Ugostiteljska terasa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AFF7" w14:textId="77777777" w:rsidR="000D6BAE" w:rsidRPr="00D407DF" w:rsidRDefault="000D6BAE" w:rsidP="00F05BEE">
            <w:pPr>
              <w:jc w:val="right"/>
              <w:rPr>
                <w:sz w:val="23"/>
                <w:szCs w:val="23"/>
                <w:lang w:eastAsia="hr-HR"/>
              </w:rPr>
            </w:pPr>
            <w:r w:rsidRPr="00D407DF">
              <w:rPr>
                <w:sz w:val="23"/>
                <w:szCs w:val="23"/>
                <w:lang w:eastAsia="hr-HR"/>
              </w:rPr>
              <w:t>1.060,00</w:t>
            </w:r>
          </w:p>
        </w:tc>
      </w:tr>
    </w:tbl>
    <w:p w14:paraId="027383D3" w14:textId="11A38B56" w:rsidR="000D6BAE" w:rsidRPr="000D6BAE" w:rsidRDefault="000D6BAE" w:rsidP="000D6BAE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0D6BAE">
        <w:rPr>
          <w:bCs/>
          <w:iCs/>
          <w:sz w:val="22"/>
          <w:szCs w:val="22"/>
        </w:rPr>
        <w:t>*</w:t>
      </w:r>
      <w:r w:rsidRPr="000D6BAE">
        <w:rPr>
          <w:sz w:val="22"/>
          <w:szCs w:val="22"/>
        </w:rPr>
        <w:t xml:space="preserve"> </w:t>
      </w:r>
      <w:r w:rsidRPr="000D6BAE">
        <w:rPr>
          <w:bCs/>
          <w:iCs/>
          <w:sz w:val="22"/>
          <w:szCs w:val="22"/>
        </w:rPr>
        <w:t xml:space="preserve">Za lokaciju </w:t>
      </w:r>
      <w:r w:rsidRPr="000D6BAE">
        <w:rPr>
          <w:bCs/>
          <w:iCs/>
          <w:sz w:val="22"/>
          <w:szCs w:val="22"/>
        </w:rPr>
        <w:t xml:space="preserve">je </w:t>
      </w:r>
      <w:r>
        <w:rPr>
          <w:bCs/>
          <w:iCs/>
          <w:sz w:val="22"/>
          <w:szCs w:val="22"/>
        </w:rPr>
        <w:t xml:space="preserve">potrebno </w:t>
      </w:r>
      <w:r w:rsidRPr="000D6BAE">
        <w:rPr>
          <w:bCs/>
          <w:iCs/>
          <w:sz w:val="22"/>
          <w:szCs w:val="22"/>
        </w:rPr>
        <w:t>ishoditi</w:t>
      </w:r>
      <w:r w:rsidRPr="000D6BAE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i </w:t>
      </w:r>
      <w:r w:rsidRPr="000D6BAE">
        <w:rPr>
          <w:bCs/>
          <w:iCs/>
          <w:sz w:val="22"/>
          <w:szCs w:val="22"/>
        </w:rPr>
        <w:t>p</w:t>
      </w:r>
      <w:r>
        <w:rPr>
          <w:bCs/>
          <w:iCs/>
          <w:sz w:val="22"/>
          <w:szCs w:val="22"/>
        </w:rPr>
        <w:t>riložiti</w:t>
      </w:r>
      <w:r w:rsidRPr="000D6BAE">
        <w:rPr>
          <w:bCs/>
          <w:iCs/>
          <w:sz w:val="22"/>
          <w:szCs w:val="22"/>
        </w:rPr>
        <w:t xml:space="preserve"> </w:t>
      </w:r>
      <w:r w:rsidRPr="000D6BAE">
        <w:rPr>
          <w:bCs/>
          <w:iCs/>
          <w:sz w:val="22"/>
          <w:szCs w:val="22"/>
        </w:rPr>
        <w:t xml:space="preserve">suglasnost za obavljanje djelatnosti od vlasnika </w:t>
      </w:r>
      <w:r w:rsidRPr="000D6BAE">
        <w:rPr>
          <w:bCs/>
          <w:iCs/>
          <w:sz w:val="22"/>
          <w:szCs w:val="22"/>
        </w:rPr>
        <w:t xml:space="preserve">zemljišta </w:t>
      </w:r>
      <w:r w:rsidRPr="000D6BAE">
        <w:rPr>
          <w:bCs/>
          <w:iCs/>
          <w:sz w:val="22"/>
          <w:szCs w:val="22"/>
        </w:rPr>
        <w:t xml:space="preserve">na </w:t>
      </w:r>
      <w:proofErr w:type="spellStart"/>
      <w:r w:rsidRPr="000D6BAE">
        <w:rPr>
          <w:bCs/>
          <w:iCs/>
          <w:sz w:val="22"/>
          <w:szCs w:val="22"/>
        </w:rPr>
        <w:t>k.č</w:t>
      </w:r>
      <w:proofErr w:type="spellEnd"/>
      <w:r w:rsidRPr="000D6BAE">
        <w:rPr>
          <w:bCs/>
          <w:iCs/>
          <w:sz w:val="22"/>
          <w:szCs w:val="22"/>
        </w:rPr>
        <w:t xml:space="preserve">. 10423 k.o. Omišalj-Njivice. </w:t>
      </w:r>
    </w:p>
    <w:p w14:paraId="33694592" w14:textId="77777777" w:rsidR="00923455" w:rsidRPr="004442E9" w:rsidRDefault="00923455" w:rsidP="008649D9">
      <w:pPr>
        <w:jc w:val="both"/>
        <w:rPr>
          <w:b/>
          <w:sz w:val="23"/>
          <w:szCs w:val="23"/>
          <w:lang w:eastAsia="hr-HR"/>
        </w:rPr>
      </w:pPr>
    </w:p>
    <w:p w14:paraId="04DAD686" w14:textId="47A09B5F" w:rsidR="008649D9" w:rsidRPr="004442E9" w:rsidRDefault="008649D9" w:rsidP="008649D9">
      <w:pPr>
        <w:jc w:val="both"/>
        <w:rPr>
          <w:b/>
          <w:sz w:val="23"/>
          <w:szCs w:val="23"/>
          <w:lang w:eastAsia="hr-HR"/>
        </w:rPr>
      </w:pPr>
      <w:r w:rsidRPr="004442E9">
        <w:rPr>
          <w:b/>
          <w:sz w:val="23"/>
          <w:szCs w:val="23"/>
          <w:lang w:eastAsia="hr-HR"/>
        </w:rPr>
        <w:t>Na natječaju ne može sudjelovati ponuditelj koji:</w:t>
      </w:r>
    </w:p>
    <w:p w14:paraId="5A647452" w14:textId="3970F437" w:rsidR="008649D9" w:rsidRPr="004442E9" w:rsidRDefault="008649D9" w:rsidP="008649D9">
      <w:pPr>
        <w:numPr>
          <w:ilvl w:val="0"/>
          <w:numId w:val="15"/>
        </w:numPr>
        <w:suppressAutoHyphens w:val="0"/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 xml:space="preserve">ne ispunjava ili nije ispunjavao obveze iz ugovora sklopljenog temeljem odredbi </w:t>
      </w:r>
      <w:r w:rsidR="002F530B" w:rsidRPr="004442E9">
        <w:rPr>
          <w:sz w:val="23"/>
          <w:szCs w:val="23"/>
          <w:lang w:eastAsia="hr-HR"/>
        </w:rPr>
        <w:t>Odluke o davanju u zakup javnih površina i drugih nekretnina u vlasništvu Općine Omišalj za postavljanje privremenih objekata, reklamnih i oglasnih predmeta,</w:t>
      </w:r>
    </w:p>
    <w:p w14:paraId="5ACF5CFB" w14:textId="77777777" w:rsidR="008649D9" w:rsidRPr="004442E9" w:rsidRDefault="008649D9" w:rsidP="008649D9">
      <w:pPr>
        <w:numPr>
          <w:ilvl w:val="0"/>
          <w:numId w:val="15"/>
        </w:numPr>
        <w:suppressAutoHyphens w:val="0"/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>je već bio utvrđen najpovoljnijim ponuditeljem za lokaciju koja je predmet natječaja, ali nije sklopio ugovor o zakupu ili je sklopio ugovor i isti raskinuo prije ugovorenog roka,</w:t>
      </w:r>
    </w:p>
    <w:p w14:paraId="2FDD9E74" w14:textId="14A8DBDC" w:rsidR="00923455" w:rsidRPr="004442E9" w:rsidRDefault="008649D9" w:rsidP="008649D9">
      <w:pPr>
        <w:numPr>
          <w:ilvl w:val="0"/>
          <w:numId w:val="15"/>
        </w:numPr>
        <w:suppressAutoHyphens w:val="0"/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>koji ima nepodmiren dug prema Općini Omišalj po bilo kojoj osnovi.</w:t>
      </w:r>
    </w:p>
    <w:p w14:paraId="04F61E9D" w14:textId="77777777" w:rsidR="00923455" w:rsidRPr="004442E9" w:rsidRDefault="00923455" w:rsidP="008649D9">
      <w:pPr>
        <w:rPr>
          <w:b/>
          <w:bCs/>
          <w:sz w:val="23"/>
          <w:szCs w:val="23"/>
          <w:lang w:eastAsia="hr-HR"/>
        </w:rPr>
      </w:pPr>
    </w:p>
    <w:p w14:paraId="04F88A20" w14:textId="221A1A5B" w:rsidR="008649D9" w:rsidRPr="004442E9" w:rsidRDefault="008649D9" w:rsidP="008649D9">
      <w:pPr>
        <w:rPr>
          <w:b/>
          <w:bCs/>
          <w:sz w:val="23"/>
          <w:szCs w:val="23"/>
          <w:lang w:eastAsia="hr-HR"/>
        </w:rPr>
      </w:pPr>
      <w:r w:rsidRPr="004442E9">
        <w:rPr>
          <w:b/>
          <w:bCs/>
          <w:sz w:val="23"/>
          <w:szCs w:val="23"/>
          <w:lang w:eastAsia="hr-HR"/>
        </w:rPr>
        <w:t>UVJETI NATJEČAJA:</w:t>
      </w:r>
    </w:p>
    <w:p w14:paraId="4DD7B388" w14:textId="587154CB" w:rsidR="008649D9" w:rsidRPr="004442E9" w:rsidRDefault="008649D9" w:rsidP="008649D9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4442E9">
        <w:rPr>
          <w:sz w:val="23"/>
          <w:szCs w:val="23"/>
        </w:rPr>
        <w:t>Pravo sudjelovanja u natječaju imaju fizičke i pravne osobe koje su registrirane za obavljanje djelatnosti i koje nemaju dugovanja prema Općini Omišalj s bilo kojeg osnova;</w:t>
      </w:r>
    </w:p>
    <w:p w14:paraId="0CECB07A" w14:textId="77777777" w:rsidR="00A71110" w:rsidRPr="004442E9" w:rsidRDefault="002F530B" w:rsidP="002F530B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4442E9">
        <w:rPr>
          <w:sz w:val="23"/>
          <w:szCs w:val="23"/>
        </w:rPr>
        <w:t xml:space="preserve">Cijena </w:t>
      </w:r>
      <w:r w:rsidRPr="004442E9">
        <w:rPr>
          <w:b/>
          <w:bCs/>
          <w:sz w:val="23"/>
          <w:szCs w:val="23"/>
        </w:rPr>
        <w:t>godišnjeg</w:t>
      </w:r>
      <w:r w:rsidRPr="004442E9">
        <w:rPr>
          <w:sz w:val="23"/>
          <w:szCs w:val="23"/>
        </w:rPr>
        <w:t xml:space="preserve"> zakupa </w:t>
      </w:r>
      <w:r w:rsidR="00A71110" w:rsidRPr="004442E9">
        <w:rPr>
          <w:sz w:val="23"/>
          <w:szCs w:val="23"/>
        </w:rPr>
        <w:t>na sljedeći način:</w:t>
      </w:r>
    </w:p>
    <w:p w14:paraId="45643D1B" w14:textId="6EC8B839" w:rsidR="002F530B" w:rsidRPr="004442E9" w:rsidRDefault="00A71110" w:rsidP="00A71110">
      <w:pPr>
        <w:pStyle w:val="ListParagraph"/>
        <w:numPr>
          <w:ilvl w:val="0"/>
          <w:numId w:val="17"/>
        </w:numPr>
        <w:contextualSpacing/>
        <w:jc w:val="both"/>
        <w:rPr>
          <w:sz w:val="23"/>
          <w:szCs w:val="23"/>
        </w:rPr>
      </w:pPr>
      <w:r w:rsidRPr="004442E9">
        <w:rPr>
          <w:sz w:val="23"/>
          <w:szCs w:val="23"/>
        </w:rPr>
        <w:t>godišnji zakup za 202</w:t>
      </w:r>
      <w:r w:rsidR="00DF776C">
        <w:rPr>
          <w:sz w:val="23"/>
          <w:szCs w:val="23"/>
        </w:rPr>
        <w:t>5</w:t>
      </w:r>
      <w:r w:rsidRPr="004442E9">
        <w:rPr>
          <w:sz w:val="23"/>
          <w:szCs w:val="23"/>
        </w:rPr>
        <w:t xml:space="preserve">. godinu </w:t>
      </w:r>
      <w:r w:rsidR="002F530B" w:rsidRPr="004442E9">
        <w:rPr>
          <w:sz w:val="23"/>
          <w:szCs w:val="23"/>
        </w:rPr>
        <w:t>plaća se u dva obroka, prvih 50% iznosa do 3</w:t>
      </w:r>
      <w:r w:rsidR="000D6BAE">
        <w:rPr>
          <w:sz w:val="23"/>
          <w:szCs w:val="23"/>
        </w:rPr>
        <w:t>1</w:t>
      </w:r>
      <w:r w:rsidR="002F530B" w:rsidRPr="004442E9">
        <w:rPr>
          <w:sz w:val="23"/>
          <w:szCs w:val="23"/>
        </w:rPr>
        <w:t>.0</w:t>
      </w:r>
      <w:r w:rsidR="000D6BAE">
        <w:rPr>
          <w:sz w:val="23"/>
          <w:szCs w:val="23"/>
        </w:rPr>
        <w:t>7</w:t>
      </w:r>
      <w:r w:rsidR="002F530B" w:rsidRPr="004442E9">
        <w:rPr>
          <w:sz w:val="23"/>
          <w:szCs w:val="23"/>
        </w:rPr>
        <w:t>.202</w:t>
      </w:r>
      <w:r w:rsidR="00DF776C">
        <w:rPr>
          <w:sz w:val="23"/>
          <w:szCs w:val="23"/>
        </w:rPr>
        <w:t>5</w:t>
      </w:r>
      <w:r w:rsidR="002F530B" w:rsidRPr="004442E9">
        <w:rPr>
          <w:sz w:val="23"/>
          <w:szCs w:val="23"/>
        </w:rPr>
        <w:t>. godine, a drugih 50% iznosa do 31.0</w:t>
      </w:r>
      <w:r w:rsidR="000D6BAE">
        <w:rPr>
          <w:sz w:val="23"/>
          <w:szCs w:val="23"/>
        </w:rPr>
        <w:t>8</w:t>
      </w:r>
      <w:r w:rsidR="002F530B" w:rsidRPr="004442E9">
        <w:rPr>
          <w:sz w:val="23"/>
          <w:szCs w:val="23"/>
        </w:rPr>
        <w:t>.202</w:t>
      </w:r>
      <w:r w:rsidR="00DF776C">
        <w:rPr>
          <w:sz w:val="23"/>
          <w:szCs w:val="23"/>
        </w:rPr>
        <w:t>5</w:t>
      </w:r>
      <w:r w:rsidR="002F530B" w:rsidRPr="004442E9">
        <w:rPr>
          <w:sz w:val="23"/>
          <w:szCs w:val="23"/>
        </w:rPr>
        <w:t>. godine</w:t>
      </w:r>
      <w:r w:rsidRPr="004442E9">
        <w:rPr>
          <w:sz w:val="23"/>
          <w:szCs w:val="23"/>
        </w:rPr>
        <w:t>,</w:t>
      </w:r>
    </w:p>
    <w:p w14:paraId="5221FD64" w14:textId="77777777" w:rsidR="008649D9" w:rsidRPr="004442E9" w:rsidRDefault="008649D9" w:rsidP="008649D9">
      <w:pPr>
        <w:pStyle w:val="ListParagraph"/>
        <w:numPr>
          <w:ilvl w:val="0"/>
          <w:numId w:val="16"/>
        </w:numPr>
        <w:contextualSpacing/>
        <w:jc w:val="both"/>
        <w:rPr>
          <w:sz w:val="23"/>
          <w:szCs w:val="23"/>
        </w:rPr>
      </w:pPr>
      <w:r w:rsidRPr="004442E9">
        <w:rPr>
          <w:sz w:val="23"/>
          <w:szCs w:val="23"/>
        </w:rPr>
        <w:t>Odabrani ponuditelj dužan je po potpisu ugovora ishoditi sve potrebne dozvole i suglasnosti od nadležnih tijela, poštovati higijensko - tehničke uvjete, te održavati čistoću zakupljenog zemljišta, kao i uvjete postavljanja i oblikovanja privremenih objekata i predmeta na javnim površinama određenim u Pravilniku o lokacijama i uvjetima za postavljanje i oblikovanje privremenih objekata i predmeta.</w:t>
      </w:r>
    </w:p>
    <w:p w14:paraId="6F6CD8C6" w14:textId="77777777" w:rsidR="002A2E46" w:rsidRPr="004442E9" w:rsidRDefault="002A2E46" w:rsidP="008649D9">
      <w:pPr>
        <w:jc w:val="both"/>
        <w:rPr>
          <w:sz w:val="23"/>
          <w:szCs w:val="23"/>
          <w:lang w:eastAsia="hr-HR"/>
        </w:rPr>
      </w:pPr>
    </w:p>
    <w:p w14:paraId="7D02C2FC" w14:textId="3C938CDD" w:rsidR="008649D9" w:rsidRDefault="008649D9" w:rsidP="008649D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>Zakupnik snosi troškove opremanja lokacije na lokacijama na kojima nije osigurana komunalna infrastruktura (</w:t>
      </w:r>
      <w:r w:rsidR="009A555E" w:rsidRPr="004442E9">
        <w:rPr>
          <w:sz w:val="23"/>
          <w:szCs w:val="23"/>
          <w:lang w:eastAsia="hr-HR"/>
        </w:rPr>
        <w:t>električna energija</w:t>
      </w:r>
      <w:r w:rsidRPr="004442E9">
        <w:rPr>
          <w:sz w:val="23"/>
          <w:szCs w:val="23"/>
          <w:lang w:eastAsia="hr-HR"/>
        </w:rPr>
        <w:t>, voda i odvodnja), kao i troškove uređenja zemljišta i pripreme za postavu privremene naprave. Također, zakupnik snosi troškove potrošnje električne energije i vode.</w:t>
      </w:r>
    </w:p>
    <w:p w14:paraId="7AAFC932" w14:textId="77777777" w:rsidR="000D6BAE" w:rsidRDefault="000D6BAE" w:rsidP="000D6BAE">
      <w:pPr>
        <w:jc w:val="both"/>
        <w:rPr>
          <w:sz w:val="23"/>
          <w:szCs w:val="23"/>
          <w:lang w:eastAsia="hr-HR"/>
        </w:rPr>
      </w:pPr>
    </w:p>
    <w:p w14:paraId="3AB45C10" w14:textId="584F7106" w:rsidR="000D6BAE" w:rsidRPr="000D6BAE" w:rsidRDefault="000D6BAE" w:rsidP="000D6BAE">
      <w:pPr>
        <w:rPr>
          <w:b/>
          <w:bCs/>
          <w:sz w:val="23"/>
          <w:szCs w:val="23"/>
          <w:lang w:eastAsia="hr-HR"/>
        </w:rPr>
      </w:pPr>
      <w:r w:rsidRPr="000D6BAE">
        <w:rPr>
          <w:b/>
          <w:bCs/>
          <w:sz w:val="23"/>
          <w:szCs w:val="23"/>
          <w:lang w:eastAsia="hr-HR"/>
        </w:rPr>
        <w:t>U cijenu zakupa nisu uračunati troškovi objave oglasa u dnevnom tisku, koje podmiruje odabrani</w:t>
      </w:r>
    </w:p>
    <w:p w14:paraId="1576F2D9" w14:textId="343C9240" w:rsidR="000D6BAE" w:rsidRPr="000D6BAE" w:rsidRDefault="000D6BAE" w:rsidP="000D6BAE">
      <w:pPr>
        <w:rPr>
          <w:b/>
          <w:bCs/>
          <w:sz w:val="23"/>
          <w:szCs w:val="23"/>
          <w:lang w:eastAsia="hr-HR"/>
        </w:rPr>
      </w:pPr>
      <w:r w:rsidRPr="000D6BAE">
        <w:rPr>
          <w:b/>
          <w:bCs/>
          <w:sz w:val="23"/>
          <w:szCs w:val="23"/>
          <w:lang w:eastAsia="hr-HR"/>
        </w:rPr>
        <w:t>ponuditelj.</w:t>
      </w:r>
    </w:p>
    <w:p w14:paraId="68C1AF6E" w14:textId="77777777" w:rsidR="000D6BAE" w:rsidRPr="004442E9" w:rsidRDefault="000D6BAE" w:rsidP="008649D9">
      <w:pPr>
        <w:jc w:val="both"/>
        <w:rPr>
          <w:sz w:val="23"/>
          <w:szCs w:val="23"/>
          <w:lang w:eastAsia="hr-HR"/>
        </w:rPr>
      </w:pPr>
    </w:p>
    <w:p w14:paraId="61E4BA36" w14:textId="77777777" w:rsidR="00883B0A" w:rsidRDefault="00883B0A" w:rsidP="008649D9">
      <w:pPr>
        <w:jc w:val="both"/>
        <w:rPr>
          <w:sz w:val="23"/>
          <w:szCs w:val="23"/>
          <w:lang w:eastAsia="hr-HR"/>
        </w:rPr>
      </w:pPr>
    </w:p>
    <w:p w14:paraId="743B7D22" w14:textId="22A653AC" w:rsidR="008649D9" w:rsidRPr="004442E9" w:rsidRDefault="008649D9" w:rsidP="008649D9">
      <w:pPr>
        <w:jc w:val="both"/>
        <w:rPr>
          <w:b/>
          <w:bCs/>
          <w:sz w:val="23"/>
          <w:szCs w:val="23"/>
          <w:lang w:eastAsia="hr-HR"/>
        </w:rPr>
      </w:pPr>
      <w:r w:rsidRPr="004442E9">
        <w:rPr>
          <w:b/>
          <w:bCs/>
          <w:sz w:val="23"/>
          <w:szCs w:val="23"/>
          <w:lang w:eastAsia="hr-HR"/>
        </w:rPr>
        <w:lastRenderedPageBreak/>
        <w:t>Općina može otkazati ugovor o zakupu u slučaju potrebe uređenja nekretnine koja je u zakupu</w:t>
      </w:r>
      <w:r w:rsidR="008C286B" w:rsidRPr="004442E9">
        <w:rPr>
          <w:b/>
          <w:bCs/>
          <w:sz w:val="23"/>
          <w:szCs w:val="23"/>
          <w:lang w:eastAsia="hr-HR"/>
        </w:rPr>
        <w:t>,</w:t>
      </w:r>
      <w:r w:rsidRPr="004442E9">
        <w:rPr>
          <w:b/>
          <w:bCs/>
          <w:sz w:val="23"/>
          <w:szCs w:val="23"/>
          <w:lang w:eastAsia="hr-HR"/>
        </w:rPr>
        <w:t xml:space="preserve"> odnosno radi privođenja nekretnine namjeni sukladno odgovarajućim dokumentima prostornog uređenja. U navedenom slučaju zakupnik nema pravo tražiti od Općine naknadu štete.</w:t>
      </w:r>
    </w:p>
    <w:p w14:paraId="293C69BA" w14:textId="77777777" w:rsidR="008649D9" w:rsidRPr="004442E9" w:rsidRDefault="008649D9" w:rsidP="008649D9">
      <w:pPr>
        <w:jc w:val="both"/>
        <w:rPr>
          <w:sz w:val="23"/>
          <w:szCs w:val="23"/>
          <w:lang w:eastAsia="hr-HR"/>
        </w:rPr>
      </w:pPr>
    </w:p>
    <w:p w14:paraId="0DB0DF76" w14:textId="77777777" w:rsidR="008649D9" w:rsidRPr="004442E9" w:rsidRDefault="008649D9" w:rsidP="008649D9">
      <w:pPr>
        <w:jc w:val="both"/>
        <w:rPr>
          <w:b/>
          <w:bCs/>
          <w:sz w:val="23"/>
          <w:szCs w:val="23"/>
          <w:lang w:eastAsia="hr-HR"/>
        </w:rPr>
      </w:pPr>
      <w:r w:rsidRPr="004442E9">
        <w:rPr>
          <w:b/>
          <w:bCs/>
          <w:sz w:val="23"/>
          <w:szCs w:val="23"/>
          <w:lang w:eastAsia="hr-HR"/>
        </w:rPr>
        <w:t>Ponuda za sudjelovanje na natječaju mora sadržavati:</w:t>
      </w:r>
    </w:p>
    <w:p w14:paraId="55797201" w14:textId="440CB220" w:rsidR="008649D9" w:rsidRPr="004442E9" w:rsidRDefault="008649D9" w:rsidP="008649D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 xml:space="preserve">1. Pisanu ponudu s čitko napisanim imenom i prezimenom ponuditelja, adresom prebivališta, te OIB/MBG za fizičku osobu; odnosno tvrtku s adresom sjedišta te OIB/MB za pravnu osobu, s navedenim brojem telefona, naznakom rednog broja </w:t>
      </w:r>
      <w:r w:rsidR="008C286B" w:rsidRPr="004442E9">
        <w:rPr>
          <w:sz w:val="23"/>
          <w:szCs w:val="23"/>
          <w:lang w:eastAsia="hr-HR"/>
        </w:rPr>
        <w:t xml:space="preserve">lokacije </w:t>
      </w:r>
      <w:r w:rsidRPr="004442E9">
        <w:rPr>
          <w:sz w:val="23"/>
          <w:szCs w:val="23"/>
          <w:lang w:eastAsia="hr-HR"/>
        </w:rPr>
        <w:t>za koj</w:t>
      </w:r>
      <w:r w:rsidR="008C286B" w:rsidRPr="004442E9">
        <w:rPr>
          <w:sz w:val="23"/>
          <w:szCs w:val="23"/>
          <w:lang w:eastAsia="hr-HR"/>
        </w:rPr>
        <w:t>u</w:t>
      </w:r>
      <w:r w:rsidRPr="004442E9">
        <w:rPr>
          <w:sz w:val="23"/>
          <w:szCs w:val="23"/>
          <w:lang w:eastAsia="hr-HR"/>
        </w:rPr>
        <w:t xml:space="preserve"> se ponuda podnosi i s ponuđenom cijenom</w:t>
      </w:r>
      <w:r w:rsidR="003F421A" w:rsidRPr="004442E9">
        <w:rPr>
          <w:sz w:val="23"/>
          <w:szCs w:val="23"/>
          <w:lang w:eastAsia="hr-HR"/>
        </w:rPr>
        <w:t xml:space="preserve">, </w:t>
      </w:r>
      <w:r w:rsidRPr="004442E9">
        <w:rPr>
          <w:sz w:val="23"/>
          <w:szCs w:val="23"/>
          <w:lang w:eastAsia="hr-HR"/>
        </w:rPr>
        <w:t>izraženom slovima i brojkama</w:t>
      </w:r>
      <w:r w:rsidR="003F421A" w:rsidRPr="004442E9">
        <w:rPr>
          <w:sz w:val="23"/>
          <w:szCs w:val="23"/>
          <w:lang w:eastAsia="hr-HR"/>
        </w:rPr>
        <w:t xml:space="preserve">. </w:t>
      </w:r>
    </w:p>
    <w:p w14:paraId="2F177CC9" w14:textId="77777777" w:rsidR="008649D9" w:rsidRPr="004442E9" w:rsidRDefault="008649D9" w:rsidP="008649D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>2. Presliku rješenja o upisu u sudski registar za pravne osobe, odnosno obrtni registar za fizičke osobe, rješenje o upisu u registar udruge, političke stranke i slično, kojom natjecatelj dokazuje da je registriran za obavljanje djelatnosti za koju podnosi ponudu;</w:t>
      </w:r>
    </w:p>
    <w:p w14:paraId="331AFE7E" w14:textId="0910443A" w:rsidR="008649D9" w:rsidRPr="004442E9" w:rsidRDefault="008649D9" w:rsidP="008649D9">
      <w:pPr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 xml:space="preserve">3. Presliku osobne iskaznice </w:t>
      </w:r>
      <w:r w:rsidR="00AA0934" w:rsidRPr="004442E9">
        <w:rPr>
          <w:sz w:val="23"/>
          <w:szCs w:val="23"/>
          <w:lang w:eastAsia="hr-HR"/>
        </w:rPr>
        <w:t>ukoliko</w:t>
      </w:r>
      <w:r w:rsidRPr="004442E9">
        <w:rPr>
          <w:sz w:val="23"/>
          <w:szCs w:val="23"/>
          <w:lang w:eastAsia="hr-HR"/>
        </w:rPr>
        <w:t xml:space="preserve"> je ponuditelj fizička osoba;</w:t>
      </w:r>
    </w:p>
    <w:p w14:paraId="035D21DD" w14:textId="77777777" w:rsidR="004442E9" w:rsidRPr="004442E9" w:rsidRDefault="004442E9" w:rsidP="004442E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 xml:space="preserve">4. </w:t>
      </w:r>
      <w:r w:rsidRPr="004442E9">
        <w:rPr>
          <w:color w:val="000000"/>
          <w:sz w:val="23"/>
          <w:szCs w:val="23"/>
        </w:rPr>
        <w:t>Potvrdu o nepostojanju duga prema Općini, ne stariju od 30 dana (izdaje se temeljem ispunjenog Obrasca Zahtjeva za potvrdu o nepostojanju duga - Prilog 1. ovog Javnog natječaja)</w:t>
      </w:r>
      <w:r w:rsidRPr="004442E9">
        <w:rPr>
          <w:sz w:val="23"/>
          <w:szCs w:val="23"/>
          <w:lang w:eastAsia="hr-HR"/>
        </w:rPr>
        <w:t>;</w:t>
      </w:r>
    </w:p>
    <w:p w14:paraId="26E8DCB3" w14:textId="01356A1A" w:rsidR="004442E9" w:rsidRPr="004442E9" w:rsidRDefault="004442E9" w:rsidP="004442E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 xml:space="preserve">5. Potpisanu Izjavu o obavljanju </w:t>
      </w:r>
      <w:r w:rsidRPr="004442E9">
        <w:rPr>
          <w:b/>
          <w:bCs/>
          <w:sz w:val="23"/>
          <w:szCs w:val="23"/>
          <w:lang w:eastAsia="hr-HR"/>
        </w:rPr>
        <w:t>ugostiteljske</w:t>
      </w:r>
      <w:r w:rsidRPr="004442E9">
        <w:rPr>
          <w:sz w:val="23"/>
          <w:szCs w:val="23"/>
          <w:lang w:eastAsia="hr-HR"/>
        </w:rPr>
        <w:t xml:space="preserve"> djelatnosti u protekloj godini s potrebnim dokazima (</w:t>
      </w:r>
      <w:r w:rsidRPr="004442E9">
        <w:rPr>
          <w:color w:val="000000"/>
          <w:sz w:val="23"/>
          <w:szCs w:val="23"/>
        </w:rPr>
        <w:t>Prilog 2. ovog Javnog natječaja)</w:t>
      </w:r>
      <w:r w:rsidRPr="004442E9">
        <w:rPr>
          <w:sz w:val="23"/>
          <w:szCs w:val="23"/>
          <w:lang w:eastAsia="hr-HR"/>
        </w:rPr>
        <w:t xml:space="preserve">, </w:t>
      </w:r>
      <w:r w:rsidRPr="004442E9">
        <w:rPr>
          <w:b/>
          <w:bCs/>
          <w:sz w:val="23"/>
          <w:szCs w:val="23"/>
          <w:lang w:eastAsia="hr-HR"/>
        </w:rPr>
        <w:t>koju dostavljaju ponuditelji – ugostitelji koji su u protekloj godini radili dulje od šest ili devet mjeseci na jednoj od lokacija navedenih pod točkom II.</w:t>
      </w:r>
      <w:r w:rsidRPr="004442E9">
        <w:rPr>
          <w:sz w:val="23"/>
          <w:szCs w:val="23"/>
          <w:lang w:eastAsia="hr-HR"/>
        </w:rPr>
        <w:t>;</w:t>
      </w:r>
    </w:p>
    <w:p w14:paraId="2A7D92AA" w14:textId="00ADC901" w:rsidR="008649D9" w:rsidRPr="004442E9" w:rsidRDefault="008649D9" w:rsidP="008649D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>6. Dokaz o izvršenoj uplati jamčevine u iznosu od 10% od početnog iznosa zakupnine</w:t>
      </w:r>
      <w:r w:rsidR="008F7917">
        <w:rPr>
          <w:sz w:val="23"/>
          <w:szCs w:val="23"/>
          <w:lang w:eastAsia="hr-HR"/>
        </w:rPr>
        <w:t xml:space="preserve">, </w:t>
      </w:r>
      <w:r w:rsidRPr="004442E9">
        <w:rPr>
          <w:sz w:val="23"/>
          <w:szCs w:val="23"/>
          <w:lang w:eastAsia="hr-HR"/>
        </w:rPr>
        <w:t xml:space="preserve">koja se uplaćuje </w:t>
      </w:r>
      <w:r w:rsidRPr="004442E9">
        <w:rPr>
          <w:sz w:val="23"/>
          <w:szCs w:val="23"/>
        </w:rPr>
        <w:t xml:space="preserve">na transakcijski račun Općine Omišalj broj HR91 2402 0061 8301 0000 9, model HR68, poziv na broj: </w:t>
      </w:r>
      <w:r w:rsidRPr="004442E9">
        <w:rPr>
          <w:b/>
          <w:bCs/>
          <w:sz w:val="23"/>
          <w:szCs w:val="23"/>
        </w:rPr>
        <w:t xml:space="preserve">5738 </w:t>
      </w:r>
      <w:r w:rsidR="00C61F68" w:rsidRPr="004442E9">
        <w:rPr>
          <w:b/>
          <w:bCs/>
          <w:sz w:val="23"/>
          <w:szCs w:val="23"/>
        </w:rPr>
        <w:t>–</w:t>
      </w:r>
      <w:r w:rsidRPr="004442E9">
        <w:rPr>
          <w:b/>
          <w:bCs/>
          <w:sz w:val="23"/>
          <w:szCs w:val="23"/>
        </w:rPr>
        <w:t xml:space="preserve"> OIB</w:t>
      </w:r>
      <w:r w:rsidR="00C61F68" w:rsidRPr="004442E9">
        <w:rPr>
          <w:b/>
          <w:bCs/>
          <w:sz w:val="23"/>
          <w:szCs w:val="23"/>
        </w:rPr>
        <w:t xml:space="preserve">, </w:t>
      </w:r>
      <w:r w:rsidRPr="004442E9">
        <w:rPr>
          <w:sz w:val="23"/>
          <w:szCs w:val="23"/>
          <w:lang w:eastAsia="hr-HR"/>
        </w:rPr>
        <w:t>sa svrhom uplate: jamčevina za zakup javne površine;</w:t>
      </w:r>
    </w:p>
    <w:p w14:paraId="2E7047F2" w14:textId="582C4E81" w:rsidR="008649D9" w:rsidRDefault="008649D9" w:rsidP="008649D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 xml:space="preserve">7. Naznaku broja tekućeg ili žiro - računa ponuditelja </w:t>
      </w:r>
      <w:r w:rsidR="00482CA6" w:rsidRPr="004442E9">
        <w:rPr>
          <w:sz w:val="23"/>
          <w:szCs w:val="23"/>
          <w:lang w:eastAsia="hr-HR"/>
        </w:rPr>
        <w:t>i</w:t>
      </w:r>
      <w:r w:rsidRPr="004442E9">
        <w:rPr>
          <w:sz w:val="23"/>
          <w:szCs w:val="23"/>
          <w:lang w:eastAsia="hr-HR"/>
        </w:rPr>
        <w:t xml:space="preserve"> naziv poslovne banke kod koje je račun otvoren, radi povrata jamčevine. Jamčevina ponuditelja čija ponuda nije prihvaćena vraća se ponuditelju najkasnije u roku od </w:t>
      </w:r>
      <w:r w:rsidR="003F421A" w:rsidRPr="004442E9">
        <w:rPr>
          <w:sz w:val="23"/>
          <w:szCs w:val="23"/>
          <w:lang w:eastAsia="hr-HR"/>
        </w:rPr>
        <w:t>15</w:t>
      </w:r>
      <w:r w:rsidRPr="004442E9">
        <w:rPr>
          <w:sz w:val="23"/>
          <w:szCs w:val="23"/>
          <w:lang w:eastAsia="hr-HR"/>
        </w:rPr>
        <w:t xml:space="preserve"> (</w:t>
      </w:r>
      <w:r w:rsidR="003F421A" w:rsidRPr="004442E9">
        <w:rPr>
          <w:sz w:val="23"/>
          <w:szCs w:val="23"/>
          <w:lang w:eastAsia="hr-HR"/>
        </w:rPr>
        <w:t>petnaest</w:t>
      </w:r>
      <w:r w:rsidRPr="004442E9">
        <w:rPr>
          <w:sz w:val="23"/>
          <w:szCs w:val="23"/>
          <w:lang w:eastAsia="hr-HR"/>
        </w:rPr>
        <w:t>) dana nakon donošenja odluke o odabiru, dok se jamčevina ponuditelja čija je ponuda prihvaćena zadržava i uračunava u iznos zakupnine</w:t>
      </w:r>
      <w:r w:rsidR="000D6BAE">
        <w:rPr>
          <w:sz w:val="23"/>
          <w:szCs w:val="23"/>
          <w:lang w:eastAsia="hr-HR"/>
        </w:rPr>
        <w:t>;</w:t>
      </w:r>
    </w:p>
    <w:p w14:paraId="608CEDBB" w14:textId="4CC669D7" w:rsidR="000D6BAE" w:rsidRPr="004442E9" w:rsidRDefault="000D6BAE" w:rsidP="008649D9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8. S</w:t>
      </w:r>
      <w:r w:rsidRPr="000D6BAE">
        <w:rPr>
          <w:sz w:val="23"/>
          <w:szCs w:val="23"/>
          <w:lang w:eastAsia="hr-HR"/>
        </w:rPr>
        <w:t xml:space="preserve">uglasnost za obavljanje djelatnosti od vlasnika zemljišta na </w:t>
      </w:r>
      <w:proofErr w:type="spellStart"/>
      <w:r w:rsidRPr="000D6BAE">
        <w:rPr>
          <w:sz w:val="23"/>
          <w:szCs w:val="23"/>
          <w:lang w:eastAsia="hr-HR"/>
        </w:rPr>
        <w:t>k.č</w:t>
      </w:r>
      <w:proofErr w:type="spellEnd"/>
      <w:r w:rsidRPr="000D6BAE">
        <w:rPr>
          <w:sz w:val="23"/>
          <w:szCs w:val="23"/>
          <w:lang w:eastAsia="hr-HR"/>
        </w:rPr>
        <w:t>. 10423 k.o. Omišalj-Njivice.</w:t>
      </w:r>
    </w:p>
    <w:p w14:paraId="6E63B0DF" w14:textId="77777777" w:rsidR="008649D9" w:rsidRPr="004442E9" w:rsidRDefault="008649D9" w:rsidP="008649D9">
      <w:pPr>
        <w:jc w:val="both"/>
        <w:rPr>
          <w:sz w:val="23"/>
          <w:szCs w:val="23"/>
          <w:lang w:eastAsia="hr-HR"/>
        </w:rPr>
      </w:pPr>
    </w:p>
    <w:p w14:paraId="2484CDA2" w14:textId="221DDAE8" w:rsidR="008649D9" w:rsidRPr="004442E9" w:rsidRDefault="008649D9" w:rsidP="008649D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>Najpovoljnijom ponudom smatrati će se ona ponuda koja uz ispunjenje uvjeta iz natječaja sadrži najviši iznos zakupnine. U slučaju da dva ili više ponuditelja, koji ispunjavaju uvjete iz natječaja, ponude isti iznos zakupnine pravo prvenstva ima ponuditelj čija ponuda je ranije zaprimljena u Upravnom odjelu Općine Omišalj.</w:t>
      </w:r>
    </w:p>
    <w:p w14:paraId="63542366" w14:textId="77777777" w:rsidR="002A7A14" w:rsidRPr="004442E9" w:rsidRDefault="008649D9" w:rsidP="008649D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 xml:space="preserve">Odabrani ponuditelj obvezan je s Općinom Omišalj zaključiti ugovor o zakupu javne površine u roku od osam dana od dana primitka odluke o odabiru. U protivnom će se smatrati da je od prijave na natječaj odustao. </w:t>
      </w:r>
    </w:p>
    <w:p w14:paraId="15D1749B" w14:textId="04B65E81" w:rsidR="008649D9" w:rsidRPr="004442E9" w:rsidRDefault="008649D9" w:rsidP="008649D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>Ukoliko najpovoljniji ponuditelj odustane od sklapanja ugovora o zakupu, nema pravo na povrat jamčevine</w:t>
      </w:r>
      <w:r w:rsidR="00482CA6" w:rsidRPr="004442E9">
        <w:rPr>
          <w:sz w:val="23"/>
          <w:szCs w:val="23"/>
          <w:lang w:eastAsia="hr-HR"/>
        </w:rPr>
        <w:t xml:space="preserve">, a ugovor se sklapa s idućim najpovoljnijim ponuditeljem koji ispunjava uvjete iz natječaja, ukoliko isti prihvati najviši iznos ponuđene zakupnine. </w:t>
      </w:r>
    </w:p>
    <w:p w14:paraId="74485BE1" w14:textId="77777777" w:rsidR="008649D9" w:rsidRPr="004442E9" w:rsidRDefault="008649D9" w:rsidP="008649D9">
      <w:pPr>
        <w:jc w:val="both"/>
        <w:rPr>
          <w:sz w:val="23"/>
          <w:szCs w:val="23"/>
          <w:lang w:eastAsia="hr-HR"/>
        </w:rPr>
      </w:pPr>
    </w:p>
    <w:p w14:paraId="1F730CFE" w14:textId="19E75BC0" w:rsidR="008649D9" w:rsidRPr="004442E9" w:rsidRDefault="008649D9" w:rsidP="008649D9">
      <w:pPr>
        <w:jc w:val="both"/>
        <w:rPr>
          <w:sz w:val="23"/>
          <w:szCs w:val="23"/>
          <w:lang w:eastAsia="hr-HR"/>
        </w:rPr>
      </w:pPr>
      <w:bookmarkStart w:id="1" w:name="_Hlk163481598"/>
      <w:r w:rsidRPr="004442E9">
        <w:rPr>
          <w:sz w:val="23"/>
          <w:szCs w:val="23"/>
          <w:lang w:eastAsia="hr-HR"/>
        </w:rPr>
        <w:t>Ponuda s utvrđenim prilozima dostavlja se u zatvorenoj omotnici s naznakom „Natječaj za zakup javn</w:t>
      </w:r>
      <w:r w:rsidR="000D6BAE">
        <w:rPr>
          <w:sz w:val="23"/>
          <w:szCs w:val="23"/>
          <w:lang w:eastAsia="hr-HR"/>
        </w:rPr>
        <w:t xml:space="preserve">e </w:t>
      </w:r>
      <w:r w:rsidRPr="004442E9">
        <w:rPr>
          <w:sz w:val="23"/>
          <w:szCs w:val="23"/>
          <w:lang w:eastAsia="hr-HR"/>
        </w:rPr>
        <w:t>površin</w:t>
      </w:r>
      <w:r w:rsidR="000D6BAE">
        <w:rPr>
          <w:sz w:val="23"/>
          <w:szCs w:val="23"/>
          <w:lang w:eastAsia="hr-HR"/>
        </w:rPr>
        <w:t>e</w:t>
      </w:r>
      <w:r w:rsidRPr="004442E9">
        <w:rPr>
          <w:sz w:val="23"/>
          <w:szCs w:val="23"/>
          <w:lang w:eastAsia="hr-HR"/>
        </w:rPr>
        <w:t xml:space="preserve"> – ne otvarati“, s naznačenim rednim brojem lokacije za koju se prijavljuje. Ponuda mora biti zaprimljena, </w:t>
      </w:r>
      <w:r w:rsidRPr="008F7917">
        <w:rPr>
          <w:sz w:val="23"/>
          <w:szCs w:val="23"/>
          <w:u w:val="single"/>
          <w:lang w:eastAsia="hr-HR"/>
        </w:rPr>
        <w:t>bez obzira na način dostave</w:t>
      </w:r>
      <w:r w:rsidRPr="004442E9">
        <w:rPr>
          <w:sz w:val="23"/>
          <w:szCs w:val="23"/>
          <w:lang w:eastAsia="hr-HR"/>
        </w:rPr>
        <w:t xml:space="preserve">, u Općini Omišalj na adresi: Općina Omišalj, </w:t>
      </w:r>
      <w:proofErr w:type="spellStart"/>
      <w:r w:rsidRPr="004442E9">
        <w:rPr>
          <w:sz w:val="23"/>
          <w:szCs w:val="23"/>
          <w:lang w:eastAsia="hr-HR"/>
        </w:rPr>
        <w:t>Prikešte</w:t>
      </w:r>
      <w:proofErr w:type="spellEnd"/>
      <w:r w:rsidRPr="004442E9">
        <w:rPr>
          <w:sz w:val="23"/>
          <w:szCs w:val="23"/>
          <w:lang w:eastAsia="hr-HR"/>
        </w:rPr>
        <w:t xml:space="preserve"> 13, 51513 Omišalj, </w:t>
      </w:r>
      <w:r w:rsidRPr="008F7917">
        <w:rPr>
          <w:b/>
          <w:bCs/>
          <w:sz w:val="23"/>
          <w:szCs w:val="23"/>
          <w:lang w:eastAsia="hr-HR"/>
        </w:rPr>
        <w:t>najkasnije do</w:t>
      </w:r>
      <w:r w:rsidR="00923455" w:rsidRPr="008F7917">
        <w:rPr>
          <w:b/>
          <w:bCs/>
          <w:sz w:val="23"/>
          <w:szCs w:val="23"/>
          <w:lang w:eastAsia="hr-HR"/>
        </w:rPr>
        <w:t xml:space="preserve"> </w:t>
      </w:r>
      <w:r w:rsidR="000D6BAE">
        <w:rPr>
          <w:b/>
          <w:bCs/>
          <w:sz w:val="23"/>
          <w:szCs w:val="23"/>
          <w:lang w:eastAsia="hr-HR"/>
        </w:rPr>
        <w:t xml:space="preserve">2. srpnja </w:t>
      </w:r>
      <w:r w:rsidR="00DF776C">
        <w:rPr>
          <w:b/>
          <w:bCs/>
          <w:sz w:val="23"/>
          <w:szCs w:val="23"/>
          <w:lang w:eastAsia="hr-HR"/>
        </w:rPr>
        <w:t>2025</w:t>
      </w:r>
      <w:r w:rsidRPr="008F7917">
        <w:rPr>
          <w:b/>
          <w:bCs/>
          <w:sz w:val="23"/>
          <w:szCs w:val="23"/>
          <w:lang w:eastAsia="hr-HR"/>
        </w:rPr>
        <w:t>. godine do 1</w:t>
      </w:r>
      <w:r w:rsidR="002C1D57">
        <w:rPr>
          <w:b/>
          <w:bCs/>
          <w:sz w:val="23"/>
          <w:szCs w:val="23"/>
          <w:lang w:eastAsia="hr-HR"/>
        </w:rPr>
        <w:t>2</w:t>
      </w:r>
      <w:r w:rsidRPr="008F7917">
        <w:rPr>
          <w:b/>
          <w:bCs/>
          <w:sz w:val="23"/>
          <w:szCs w:val="23"/>
          <w:lang w:eastAsia="hr-HR"/>
        </w:rPr>
        <w:t>,</w:t>
      </w:r>
      <w:r w:rsidR="002C1D57">
        <w:rPr>
          <w:b/>
          <w:bCs/>
          <w:sz w:val="23"/>
          <w:szCs w:val="23"/>
          <w:lang w:eastAsia="hr-HR"/>
        </w:rPr>
        <w:t>3</w:t>
      </w:r>
      <w:r w:rsidRPr="008F7917">
        <w:rPr>
          <w:b/>
          <w:bCs/>
          <w:sz w:val="23"/>
          <w:szCs w:val="23"/>
          <w:lang w:eastAsia="hr-HR"/>
        </w:rPr>
        <w:t>0 sati.</w:t>
      </w:r>
      <w:r w:rsidRPr="004442E9">
        <w:rPr>
          <w:sz w:val="23"/>
          <w:szCs w:val="23"/>
          <w:lang w:eastAsia="hr-HR"/>
        </w:rPr>
        <w:t xml:space="preserve"> Otvaranje ponuda održati će se </w:t>
      </w:r>
      <w:r w:rsidR="000D6BAE">
        <w:rPr>
          <w:bCs/>
          <w:sz w:val="23"/>
          <w:szCs w:val="23"/>
          <w:lang w:eastAsia="hr-HR"/>
        </w:rPr>
        <w:t>2</w:t>
      </w:r>
      <w:r w:rsidR="002C1D57">
        <w:rPr>
          <w:bCs/>
          <w:sz w:val="23"/>
          <w:szCs w:val="23"/>
          <w:lang w:eastAsia="hr-HR"/>
        </w:rPr>
        <w:t>.</w:t>
      </w:r>
      <w:r w:rsidR="000D6BAE">
        <w:rPr>
          <w:bCs/>
          <w:sz w:val="23"/>
          <w:szCs w:val="23"/>
          <w:lang w:eastAsia="hr-HR"/>
        </w:rPr>
        <w:t>7</w:t>
      </w:r>
      <w:r w:rsidR="00DF776C">
        <w:rPr>
          <w:bCs/>
          <w:sz w:val="23"/>
          <w:szCs w:val="23"/>
          <w:lang w:eastAsia="hr-HR"/>
        </w:rPr>
        <w:t>.2025.</w:t>
      </w:r>
      <w:r w:rsidRPr="008F7917">
        <w:rPr>
          <w:bCs/>
          <w:sz w:val="23"/>
          <w:szCs w:val="23"/>
          <w:lang w:eastAsia="hr-HR"/>
        </w:rPr>
        <w:t xml:space="preserve"> godine u 1</w:t>
      </w:r>
      <w:r w:rsidR="002C1D57">
        <w:rPr>
          <w:bCs/>
          <w:sz w:val="23"/>
          <w:szCs w:val="23"/>
          <w:lang w:eastAsia="hr-HR"/>
        </w:rPr>
        <w:t>2</w:t>
      </w:r>
      <w:r w:rsidRPr="008F7917">
        <w:rPr>
          <w:bCs/>
          <w:sz w:val="23"/>
          <w:szCs w:val="23"/>
          <w:lang w:eastAsia="hr-HR"/>
        </w:rPr>
        <w:t>,</w:t>
      </w:r>
      <w:r w:rsidR="00235DA0" w:rsidRPr="008F7917">
        <w:rPr>
          <w:bCs/>
          <w:sz w:val="23"/>
          <w:szCs w:val="23"/>
          <w:lang w:eastAsia="hr-HR"/>
        </w:rPr>
        <w:t>3</w:t>
      </w:r>
      <w:r w:rsidRPr="008F7917">
        <w:rPr>
          <w:bCs/>
          <w:sz w:val="23"/>
          <w:szCs w:val="23"/>
          <w:lang w:eastAsia="hr-HR"/>
        </w:rPr>
        <w:t>0 sati</w:t>
      </w:r>
      <w:r w:rsidRPr="004442E9">
        <w:rPr>
          <w:sz w:val="23"/>
          <w:szCs w:val="23"/>
          <w:lang w:eastAsia="hr-HR"/>
        </w:rPr>
        <w:t xml:space="preserve"> u Općini Omišalj, </w:t>
      </w:r>
      <w:proofErr w:type="spellStart"/>
      <w:r w:rsidRPr="004442E9">
        <w:rPr>
          <w:sz w:val="23"/>
          <w:szCs w:val="23"/>
          <w:lang w:eastAsia="hr-HR"/>
        </w:rPr>
        <w:t>Prikešte</w:t>
      </w:r>
      <w:proofErr w:type="spellEnd"/>
      <w:r w:rsidRPr="004442E9">
        <w:rPr>
          <w:sz w:val="23"/>
          <w:szCs w:val="23"/>
          <w:lang w:eastAsia="hr-HR"/>
        </w:rPr>
        <w:t xml:space="preserve"> 13, Omišalj.</w:t>
      </w:r>
    </w:p>
    <w:bookmarkEnd w:id="1"/>
    <w:p w14:paraId="5AE3C625" w14:textId="77777777" w:rsidR="002A7A14" w:rsidRPr="004442E9" w:rsidRDefault="002A7A14" w:rsidP="008649D9">
      <w:pPr>
        <w:rPr>
          <w:sz w:val="23"/>
          <w:szCs w:val="23"/>
          <w:lang w:eastAsia="hr-HR"/>
        </w:rPr>
      </w:pPr>
    </w:p>
    <w:p w14:paraId="1BC625F9" w14:textId="2DDEE429" w:rsidR="008649D9" w:rsidRPr="004442E9" w:rsidRDefault="008649D9" w:rsidP="008649D9">
      <w:pPr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>Nepravodobne i nepotpune ponude neće se razmatrati.</w:t>
      </w:r>
    </w:p>
    <w:p w14:paraId="1BAB6FB1" w14:textId="77777777" w:rsidR="008649D9" w:rsidRPr="004442E9" w:rsidRDefault="008649D9" w:rsidP="008649D9">
      <w:pPr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>O odabiru najpovoljnije ponude ponuditelji će biti izvješteni u pisanom obliku.</w:t>
      </w:r>
      <w:r w:rsidRPr="004442E9">
        <w:rPr>
          <w:sz w:val="23"/>
          <w:szCs w:val="23"/>
          <w:lang w:eastAsia="hr-HR"/>
        </w:rPr>
        <w:br/>
        <w:t xml:space="preserve">Općina Omišalj zadržava pravo ne odabrati niti jednu ponudu. </w:t>
      </w:r>
    </w:p>
    <w:p w14:paraId="06355592" w14:textId="77777777" w:rsidR="008649D9" w:rsidRPr="004442E9" w:rsidRDefault="008649D9" w:rsidP="008649D9">
      <w:pPr>
        <w:jc w:val="both"/>
        <w:rPr>
          <w:sz w:val="23"/>
          <w:szCs w:val="23"/>
          <w:lang w:eastAsia="hr-HR"/>
        </w:rPr>
      </w:pPr>
    </w:p>
    <w:p w14:paraId="08CBFCD2" w14:textId="43B734B5" w:rsidR="002A2E46" w:rsidRPr="004442E9" w:rsidRDefault="008649D9" w:rsidP="008649D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 xml:space="preserve">Sve informacije o natječaju mogu se dobiti u Upravnom odjelu Općine Omišalj, radnim danom od 09,00 - 15,00 h, na </w:t>
      </w:r>
      <w:proofErr w:type="spellStart"/>
      <w:r w:rsidRPr="004442E9">
        <w:rPr>
          <w:sz w:val="23"/>
          <w:szCs w:val="23"/>
          <w:lang w:eastAsia="hr-HR"/>
        </w:rPr>
        <w:t>tel</w:t>
      </w:r>
      <w:proofErr w:type="spellEnd"/>
      <w:r w:rsidRPr="004442E9">
        <w:rPr>
          <w:sz w:val="23"/>
          <w:szCs w:val="23"/>
          <w:lang w:eastAsia="hr-HR"/>
        </w:rPr>
        <w:t>: 051/661-977.</w:t>
      </w:r>
    </w:p>
    <w:p w14:paraId="03AA64FB" w14:textId="3AF0A63C" w:rsidR="00EB6914" w:rsidRPr="004442E9" w:rsidRDefault="00EB6914" w:rsidP="008649D9">
      <w:pPr>
        <w:jc w:val="both"/>
        <w:rPr>
          <w:sz w:val="23"/>
          <w:szCs w:val="23"/>
          <w:lang w:eastAsia="hr-HR"/>
        </w:rPr>
      </w:pPr>
    </w:p>
    <w:p w14:paraId="3D26165A" w14:textId="1A4877C2" w:rsidR="00EB6914" w:rsidRPr="004442E9" w:rsidRDefault="00EB6914" w:rsidP="008649D9">
      <w:pPr>
        <w:jc w:val="both"/>
        <w:rPr>
          <w:sz w:val="23"/>
          <w:szCs w:val="23"/>
          <w:lang w:eastAsia="hr-HR"/>
        </w:rPr>
      </w:pPr>
      <w:r w:rsidRPr="004442E9">
        <w:rPr>
          <w:sz w:val="23"/>
          <w:szCs w:val="23"/>
          <w:lang w:eastAsia="hr-HR"/>
        </w:rPr>
        <w:t>KLASA: 363-01/</w:t>
      </w:r>
      <w:r w:rsidR="00291ABB" w:rsidRPr="004442E9">
        <w:rPr>
          <w:sz w:val="23"/>
          <w:szCs w:val="23"/>
          <w:lang w:eastAsia="hr-HR"/>
        </w:rPr>
        <w:t>2</w:t>
      </w:r>
      <w:r w:rsidR="00DF776C">
        <w:rPr>
          <w:sz w:val="23"/>
          <w:szCs w:val="23"/>
          <w:lang w:eastAsia="hr-HR"/>
        </w:rPr>
        <w:t>5</w:t>
      </w:r>
      <w:r w:rsidR="00291ABB" w:rsidRPr="004442E9">
        <w:rPr>
          <w:sz w:val="23"/>
          <w:szCs w:val="23"/>
          <w:lang w:eastAsia="hr-HR"/>
        </w:rPr>
        <w:t>-01/</w:t>
      </w:r>
      <w:r w:rsidR="000D6BAE">
        <w:rPr>
          <w:sz w:val="23"/>
          <w:szCs w:val="23"/>
          <w:lang w:eastAsia="hr-HR"/>
        </w:rPr>
        <w:t>23</w:t>
      </w:r>
    </w:p>
    <w:p w14:paraId="7C40556B" w14:textId="781E847A" w:rsidR="00EB6914" w:rsidRPr="004442E9" w:rsidRDefault="00EB6914" w:rsidP="008649D9">
      <w:pPr>
        <w:jc w:val="both"/>
        <w:rPr>
          <w:sz w:val="23"/>
          <w:szCs w:val="23"/>
        </w:rPr>
      </w:pPr>
      <w:r w:rsidRPr="004442E9">
        <w:rPr>
          <w:sz w:val="23"/>
          <w:szCs w:val="23"/>
          <w:lang w:eastAsia="hr-HR"/>
        </w:rPr>
        <w:t xml:space="preserve">URBROJ: </w:t>
      </w:r>
      <w:r w:rsidR="00DA4F37" w:rsidRPr="004442E9">
        <w:rPr>
          <w:sz w:val="23"/>
          <w:szCs w:val="23"/>
          <w:lang w:eastAsia="hr-HR"/>
        </w:rPr>
        <w:t>2170-30-2</w:t>
      </w:r>
      <w:r w:rsidR="00DF776C">
        <w:rPr>
          <w:sz w:val="23"/>
          <w:szCs w:val="23"/>
          <w:lang w:eastAsia="hr-HR"/>
        </w:rPr>
        <w:t>5</w:t>
      </w:r>
      <w:r w:rsidR="00DA4F37" w:rsidRPr="004442E9">
        <w:rPr>
          <w:sz w:val="23"/>
          <w:szCs w:val="23"/>
          <w:lang w:eastAsia="hr-HR"/>
        </w:rPr>
        <w:t>-</w:t>
      </w:r>
      <w:r w:rsidR="00C61F68" w:rsidRPr="004442E9">
        <w:rPr>
          <w:sz w:val="23"/>
          <w:szCs w:val="23"/>
          <w:lang w:eastAsia="hr-HR"/>
        </w:rPr>
        <w:t>2</w:t>
      </w:r>
    </w:p>
    <w:p w14:paraId="06D4BD33" w14:textId="1653E0C4" w:rsidR="00E21CDF" w:rsidRPr="000D6BAE" w:rsidRDefault="00EB6914" w:rsidP="000D6BAE">
      <w:pPr>
        <w:jc w:val="both"/>
        <w:rPr>
          <w:sz w:val="23"/>
          <w:szCs w:val="23"/>
        </w:rPr>
      </w:pPr>
      <w:r w:rsidRPr="004442E9">
        <w:rPr>
          <w:sz w:val="23"/>
          <w:szCs w:val="23"/>
        </w:rPr>
        <w:t xml:space="preserve">Omišalj, </w:t>
      </w:r>
      <w:r w:rsidR="00DF776C">
        <w:rPr>
          <w:sz w:val="23"/>
          <w:szCs w:val="23"/>
        </w:rPr>
        <w:t>2</w:t>
      </w:r>
      <w:r w:rsidR="002C1D57">
        <w:rPr>
          <w:sz w:val="23"/>
          <w:szCs w:val="23"/>
        </w:rPr>
        <w:t>3</w:t>
      </w:r>
      <w:r w:rsidR="008F7917">
        <w:rPr>
          <w:sz w:val="23"/>
          <w:szCs w:val="23"/>
        </w:rPr>
        <w:t>.0</w:t>
      </w:r>
      <w:r w:rsidR="000D6BAE">
        <w:rPr>
          <w:sz w:val="23"/>
          <w:szCs w:val="23"/>
        </w:rPr>
        <w:t>6.</w:t>
      </w:r>
      <w:r w:rsidR="00DA4F37" w:rsidRPr="004442E9">
        <w:rPr>
          <w:sz w:val="23"/>
          <w:szCs w:val="23"/>
        </w:rPr>
        <w:t>202</w:t>
      </w:r>
      <w:r w:rsidR="00DF776C">
        <w:rPr>
          <w:sz w:val="23"/>
          <w:szCs w:val="23"/>
        </w:rPr>
        <w:t>5</w:t>
      </w:r>
      <w:r w:rsidR="00DA4F37" w:rsidRPr="004442E9">
        <w:rPr>
          <w:sz w:val="23"/>
          <w:szCs w:val="23"/>
        </w:rPr>
        <w:t>.</w:t>
      </w:r>
      <w:r w:rsidR="0043014D" w:rsidRPr="004442E9">
        <w:rPr>
          <w:sz w:val="23"/>
          <w:szCs w:val="23"/>
        </w:rPr>
        <w:t xml:space="preserve"> godine</w:t>
      </w:r>
      <w:r w:rsidR="000D6BAE">
        <w:rPr>
          <w:sz w:val="23"/>
          <w:szCs w:val="23"/>
        </w:rPr>
        <w:t xml:space="preserve">                                                                                        </w:t>
      </w:r>
      <w:r w:rsidR="008649D9" w:rsidRPr="004442E9">
        <w:rPr>
          <w:b/>
          <w:sz w:val="23"/>
          <w:szCs w:val="23"/>
        </w:rPr>
        <w:t>OPĆINA OMIŠALJ</w:t>
      </w:r>
    </w:p>
    <w:p w14:paraId="0C89484B" w14:textId="0D11E85C" w:rsidR="00A73301" w:rsidRPr="004442E9" w:rsidRDefault="00A73301" w:rsidP="00A73301">
      <w:pPr>
        <w:rPr>
          <w:sz w:val="23"/>
          <w:szCs w:val="23"/>
        </w:rPr>
      </w:pPr>
    </w:p>
    <w:sectPr w:rsidR="00A73301" w:rsidRPr="004442E9" w:rsidSect="003A5915">
      <w:footnotePr>
        <w:pos w:val="beneathText"/>
      </w:footnotePr>
      <w:pgSz w:w="11905" w:h="16837"/>
      <w:pgMar w:top="851" w:right="1132" w:bottom="993" w:left="1134" w:header="1418" w:footer="141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D7416"/>
    <w:multiLevelType w:val="hybridMultilevel"/>
    <w:tmpl w:val="64E647A8"/>
    <w:lvl w:ilvl="0" w:tplc="041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CA428E3"/>
    <w:multiLevelType w:val="hybridMultilevel"/>
    <w:tmpl w:val="CCFA082A"/>
    <w:lvl w:ilvl="0" w:tplc="C9D8EA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5DC"/>
    <w:multiLevelType w:val="hybridMultilevel"/>
    <w:tmpl w:val="4FC235E2"/>
    <w:lvl w:ilvl="0" w:tplc="70E22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F00F3"/>
    <w:multiLevelType w:val="hybridMultilevel"/>
    <w:tmpl w:val="D194A6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820F7"/>
    <w:multiLevelType w:val="hybridMultilevel"/>
    <w:tmpl w:val="81284D12"/>
    <w:lvl w:ilvl="0" w:tplc="E7148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B1E0E"/>
    <w:multiLevelType w:val="hybridMultilevel"/>
    <w:tmpl w:val="62AA936E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8C475DF"/>
    <w:multiLevelType w:val="hybridMultilevel"/>
    <w:tmpl w:val="77020CD4"/>
    <w:lvl w:ilvl="0" w:tplc="966636F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8EC66B3"/>
    <w:multiLevelType w:val="hybridMultilevel"/>
    <w:tmpl w:val="DF4608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B72FE"/>
    <w:multiLevelType w:val="hybridMultilevel"/>
    <w:tmpl w:val="536A7298"/>
    <w:lvl w:ilvl="0" w:tplc="95D23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0B5E"/>
    <w:multiLevelType w:val="hybridMultilevel"/>
    <w:tmpl w:val="F128378A"/>
    <w:lvl w:ilvl="0" w:tplc="137E20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8135E"/>
    <w:multiLevelType w:val="hybridMultilevel"/>
    <w:tmpl w:val="47DE8598"/>
    <w:lvl w:ilvl="0" w:tplc="C9D8EA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D43D3"/>
    <w:multiLevelType w:val="multilevel"/>
    <w:tmpl w:val="66683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15" w15:restartNumberingAfterBreak="0">
    <w:nsid w:val="57632E52"/>
    <w:multiLevelType w:val="hybridMultilevel"/>
    <w:tmpl w:val="A4C2386A"/>
    <w:lvl w:ilvl="0" w:tplc="04C68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2DCB"/>
    <w:multiLevelType w:val="hybridMultilevel"/>
    <w:tmpl w:val="28D002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1D2B50"/>
    <w:multiLevelType w:val="hybridMultilevel"/>
    <w:tmpl w:val="84FC26CA"/>
    <w:lvl w:ilvl="0" w:tplc="6D908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7407D"/>
    <w:multiLevelType w:val="hybridMultilevel"/>
    <w:tmpl w:val="658C17A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DAB61A7"/>
    <w:multiLevelType w:val="hybridMultilevel"/>
    <w:tmpl w:val="95A0973E"/>
    <w:lvl w:ilvl="0" w:tplc="75DCF1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98516">
    <w:abstractNumId w:val="0"/>
  </w:num>
  <w:num w:numId="2" w16cid:durableId="1126583368">
    <w:abstractNumId w:val="1"/>
  </w:num>
  <w:num w:numId="3" w16cid:durableId="2104765827">
    <w:abstractNumId w:val="2"/>
  </w:num>
  <w:num w:numId="4" w16cid:durableId="666129310">
    <w:abstractNumId w:val="6"/>
  </w:num>
  <w:num w:numId="5" w16cid:durableId="844586874">
    <w:abstractNumId w:val="16"/>
  </w:num>
  <w:num w:numId="6" w16cid:durableId="729882335">
    <w:abstractNumId w:val="8"/>
  </w:num>
  <w:num w:numId="7" w16cid:durableId="1473519838">
    <w:abstractNumId w:val="3"/>
  </w:num>
  <w:num w:numId="8" w16cid:durableId="1528174095">
    <w:abstractNumId w:val="9"/>
  </w:num>
  <w:num w:numId="9" w16cid:durableId="763847219">
    <w:abstractNumId w:val="14"/>
  </w:num>
  <w:num w:numId="10" w16cid:durableId="287392602">
    <w:abstractNumId w:val="11"/>
  </w:num>
  <w:num w:numId="11" w16cid:durableId="1260480287">
    <w:abstractNumId w:val="17"/>
  </w:num>
  <w:num w:numId="12" w16cid:durableId="26026362">
    <w:abstractNumId w:val="12"/>
  </w:num>
  <w:num w:numId="13" w16cid:durableId="1222595168">
    <w:abstractNumId w:val="10"/>
  </w:num>
  <w:num w:numId="14" w16cid:durableId="2136482385">
    <w:abstractNumId w:val="7"/>
  </w:num>
  <w:num w:numId="15" w16cid:durableId="831718960">
    <w:abstractNumId w:val="4"/>
  </w:num>
  <w:num w:numId="16" w16cid:durableId="1074083058">
    <w:abstractNumId w:val="13"/>
  </w:num>
  <w:num w:numId="17" w16cid:durableId="1465540424">
    <w:abstractNumId w:val="18"/>
  </w:num>
  <w:num w:numId="18" w16cid:durableId="1819684511">
    <w:abstractNumId w:val="19"/>
  </w:num>
  <w:num w:numId="19" w16cid:durableId="1435974991">
    <w:abstractNumId w:val="5"/>
  </w:num>
  <w:num w:numId="20" w16cid:durableId="1339500391">
    <w:abstractNumId w:val="5"/>
  </w:num>
  <w:num w:numId="21" w16cid:durableId="576937183">
    <w:abstractNumId w:val="19"/>
  </w:num>
  <w:num w:numId="22" w16cid:durableId="15800949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1E"/>
    <w:rsid w:val="00023C7C"/>
    <w:rsid w:val="000268D0"/>
    <w:rsid w:val="000B1D28"/>
    <w:rsid w:val="000D6BAE"/>
    <w:rsid w:val="000E0631"/>
    <w:rsid w:val="00105491"/>
    <w:rsid w:val="001276E9"/>
    <w:rsid w:val="00141B10"/>
    <w:rsid w:val="00146094"/>
    <w:rsid w:val="00151863"/>
    <w:rsid w:val="001810C1"/>
    <w:rsid w:val="00183B7F"/>
    <w:rsid w:val="00186510"/>
    <w:rsid w:val="001A57D5"/>
    <w:rsid w:val="001A66B7"/>
    <w:rsid w:val="001D6159"/>
    <w:rsid w:val="001F651E"/>
    <w:rsid w:val="002032AF"/>
    <w:rsid w:val="00212EC7"/>
    <w:rsid w:val="00214253"/>
    <w:rsid w:val="00215412"/>
    <w:rsid w:val="00216EE4"/>
    <w:rsid w:val="00235DA0"/>
    <w:rsid w:val="002422DF"/>
    <w:rsid w:val="002500CA"/>
    <w:rsid w:val="00250EB7"/>
    <w:rsid w:val="00252274"/>
    <w:rsid w:val="00291177"/>
    <w:rsid w:val="00291ABB"/>
    <w:rsid w:val="002A2E46"/>
    <w:rsid w:val="002A3046"/>
    <w:rsid w:val="002A7A14"/>
    <w:rsid w:val="002B045D"/>
    <w:rsid w:val="002B1FD2"/>
    <w:rsid w:val="002C1D57"/>
    <w:rsid w:val="002C36B3"/>
    <w:rsid w:val="002D730F"/>
    <w:rsid w:val="002E533B"/>
    <w:rsid w:val="002F23A7"/>
    <w:rsid w:val="002F530B"/>
    <w:rsid w:val="00302886"/>
    <w:rsid w:val="003035BF"/>
    <w:rsid w:val="00314D6B"/>
    <w:rsid w:val="00330FEB"/>
    <w:rsid w:val="0034135E"/>
    <w:rsid w:val="0034720F"/>
    <w:rsid w:val="00353F9F"/>
    <w:rsid w:val="00356DDF"/>
    <w:rsid w:val="00363C46"/>
    <w:rsid w:val="003835D8"/>
    <w:rsid w:val="003A5915"/>
    <w:rsid w:val="003B0D03"/>
    <w:rsid w:val="003C3A3D"/>
    <w:rsid w:val="003E5356"/>
    <w:rsid w:val="003F0115"/>
    <w:rsid w:val="003F421A"/>
    <w:rsid w:val="0040186C"/>
    <w:rsid w:val="004116D3"/>
    <w:rsid w:val="0043014D"/>
    <w:rsid w:val="004365B9"/>
    <w:rsid w:val="004442E9"/>
    <w:rsid w:val="00476F10"/>
    <w:rsid w:val="00482CA6"/>
    <w:rsid w:val="00492899"/>
    <w:rsid w:val="004932F0"/>
    <w:rsid w:val="004C25E1"/>
    <w:rsid w:val="004F1295"/>
    <w:rsid w:val="005012DA"/>
    <w:rsid w:val="00507BDD"/>
    <w:rsid w:val="00542CFE"/>
    <w:rsid w:val="00551D6A"/>
    <w:rsid w:val="00552B6A"/>
    <w:rsid w:val="00557194"/>
    <w:rsid w:val="00582DA5"/>
    <w:rsid w:val="00587A4B"/>
    <w:rsid w:val="005A4C1E"/>
    <w:rsid w:val="005D14EF"/>
    <w:rsid w:val="005F13DE"/>
    <w:rsid w:val="00644947"/>
    <w:rsid w:val="00687F95"/>
    <w:rsid w:val="006D1270"/>
    <w:rsid w:val="006D1FE7"/>
    <w:rsid w:val="006D41FD"/>
    <w:rsid w:val="006E13F6"/>
    <w:rsid w:val="006E75B8"/>
    <w:rsid w:val="006F6A80"/>
    <w:rsid w:val="00702E98"/>
    <w:rsid w:val="00710A9E"/>
    <w:rsid w:val="00735B0F"/>
    <w:rsid w:val="00737B53"/>
    <w:rsid w:val="007629FE"/>
    <w:rsid w:val="007904CE"/>
    <w:rsid w:val="007B5E9F"/>
    <w:rsid w:val="007C2270"/>
    <w:rsid w:val="00800E80"/>
    <w:rsid w:val="00822773"/>
    <w:rsid w:val="0082762C"/>
    <w:rsid w:val="0085403C"/>
    <w:rsid w:val="008649D9"/>
    <w:rsid w:val="00871076"/>
    <w:rsid w:val="00883B0A"/>
    <w:rsid w:val="00883DB9"/>
    <w:rsid w:val="0088471F"/>
    <w:rsid w:val="008C286B"/>
    <w:rsid w:val="008C4A6B"/>
    <w:rsid w:val="008D0E6E"/>
    <w:rsid w:val="008D27C5"/>
    <w:rsid w:val="008F7917"/>
    <w:rsid w:val="00923455"/>
    <w:rsid w:val="00930B52"/>
    <w:rsid w:val="009626F7"/>
    <w:rsid w:val="0098252E"/>
    <w:rsid w:val="009827A1"/>
    <w:rsid w:val="00984AA6"/>
    <w:rsid w:val="009A2C77"/>
    <w:rsid w:val="009A555E"/>
    <w:rsid w:val="009E0F32"/>
    <w:rsid w:val="009E33FD"/>
    <w:rsid w:val="00A26192"/>
    <w:rsid w:val="00A32012"/>
    <w:rsid w:val="00A34B49"/>
    <w:rsid w:val="00A51E4F"/>
    <w:rsid w:val="00A543A6"/>
    <w:rsid w:val="00A658C9"/>
    <w:rsid w:val="00A71110"/>
    <w:rsid w:val="00A72FBD"/>
    <w:rsid w:val="00A73301"/>
    <w:rsid w:val="00AA0934"/>
    <w:rsid w:val="00AB0C8E"/>
    <w:rsid w:val="00B278BC"/>
    <w:rsid w:val="00B319F2"/>
    <w:rsid w:val="00B379FC"/>
    <w:rsid w:val="00B73940"/>
    <w:rsid w:val="00BB18CD"/>
    <w:rsid w:val="00BE49A4"/>
    <w:rsid w:val="00BE7589"/>
    <w:rsid w:val="00BF264D"/>
    <w:rsid w:val="00C11199"/>
    <w:rsid w:val="00C23EC1"/>
    <w:rsid w:val="00C45E02"/>
    <w:rsid w:val="00C5234B"/>
    <w:rsid w:val="00C5350B"/>
    <w:rsid w:val="00C61F68"/>
    <w:rsid w:val="00C62180"/>
    <w:rsid w:val="00C638F8"/>
    <w:rsid w:val="00C929F8"/>
    <w:rsid w:val="00CD263E"/>
    <w:rsid w:val="00CF1397"/>
    <w:rsid w:val="00CF1FEE"/>
    <w:rsid w:val="00D00C37"/>
    <w:rsid w:val="00D262B6"/>
    <w:rsid w:val="00D41728"/>
    <w:rsid w:val="00D671B3"/>
    <w:rsid w:val="00DA4F37"/>
    <w:rsid w:val="00DC01C8"/>
    <w:rsid w:val="00DC3837"/>
    <w:rsid w:val="00DE7125"/>
    <w:rsid w:val="00DF776C"/>
    <w:rsid w:val="00E21CDF"/>
    <w:rsid w:val="00E36A2D"/>
    <w:rsid w:val="00E40BBF"/>
    <w:rsid w:val="00E55077"/>
    <w:rsid w:val="00E61E8D"/>
    <w:rsid w:val="00E62F56"/>
    <w:rsid w:val="00E7078E"/>
    <w:rsid w:val="00E7192C"/>
    <w:rsid w:val="00E72F9F"/>
    <w:rsid w:val="00E87D2D"/>
    <w:rsid w:val="00E9257A"/>
    <w:rsid w:val="00EA782E"/>
    <w:rsid w:val="00EB6914"/>
    <w:rsid w:val="00EF2CF5"/>
    <w:rsid w:val="00F01CA7"/>
    <w:rsid w:val="00F20501"/>
    <w:rsid w:val="00F26280"/>
    <w:rsid w:val="00F45B42"/>
    <w:rsid w:val="00F942D0"/>
    <w:rsid w:val="00FA76A2"/>
    <w:rsid w:val="00FC1BD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AF91"/>
  <w15:chartTrackingRefBased/>
  <w15:docId w15:val="{3190076D-6D94-48B0-9D39-EC391BC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301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733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rsid w:val="006D41FD"/>
    <w:pPr>
      <w:keepNext/>
      <w:ind w:right="-817"/>
      <w:outlineLvl w:val="6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table" w:styleId="TableGrid">
    <w:name w:val="Table Grid"/>
    <w:basedOn w:val="TableNormal"/>
    <w:rsid w:val="006D41F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34B"/>
    <w:pPr>
      <w:suppressAutoHyphens w:val="0"/>
      <w:ind w:left="720"/>
    </w:pPr>
    <w:rPr>
      <w:rFonts w:eastAsia="Calibri"/>
      <w:lang w:eastAsia="hr-HR"/>
    </w:rPr>
  </w:style>
  <w:style w:type="paragraph" w:styleId="BalloonText">
    <w:name w:val="Balloon Text"/>
    <w:basedOn w:val="Normal"/>
    <w:link w:val="BalloonTextChar"/>
    <w:rsid w:val="00C5234B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C5234B"/>
    <w:rPr>
      <w:rFonts w:ascii="Segoe UI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unhideWhenUsed/>
    <w:rsid w:val="004932F0"/>
    <w:pPr>
      <w:suppressAutoHyphens w:val="0"/>
      <w:spacing w:before="100" w:beforeAutospacing="1" w:after="100" w:afterAutospacing="1"/>
    </w:pPr>
    <w:rPr>
      <w:lang w:eastAsia="hr-HR"/>
    </w:rPr>
  </w:style>
  <w:style w:type="character" w:customStyle="1" w:styleId="Heading2Char">
    <w:name w:val="Heading 2 Char"/>
    <w:basedOn w:val="DefaultParagraphFont"/>
    <w:link w:val="Heading2"/>
    <w:semiHidden/>
    <w:rsid w:val="00A733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AC6FE-1731-4266-9189-FB5E57D1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Opcina Omisalj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Marohnić</dc:creator>
  <cp:keywords/>
  <cp:lastModifiedBy>Natalija Dašek</cp:lastModifiedBy>
  <cp:revision>2</cp:revision>
  <cp:lastPrinted>2025-04-23T05:57:00Z</cp:lastPrinted>
  <dcterms:created xsi:type="dcterms:W3CDTF">2025-06-23T12:48:00Z</dcterms:created>
  <dcterms:modified xsi:type="dcterms:W3CDTF">2025-06-23T12:48:00Z</dcterms:modified>
</cp:coreProperties>
</file>